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4CD" w:rsidRPr="007E3111" w:rsidRDefault="008A64CD" w:rsidP="008A64C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Swis721BlkCnEU-Italic" w:hAnsi="Arial" w:cs="Arial"/>
          <w:b/>
          <w:bCs/>
          <w:color w:val="000000"/>
          <w:sz w:val="32"/>
          <w:szCs w:val="32"/>
        </w:rPr>
      </w:pPr>
      <w:r w:rsidRPr="007E3111">
        <w:rPr>
          <w:rFonts w:ascii="Arial" w:eastAsia="Swis721BlkCnEU-Italic" w:hAnsi="Arial" w:cs="Arial"/>
          <w:b/>
          <w:bCs/>
          <w:color w:val="000000"/>
          <w:sz w:val="32"/>
          <w:szCs w:val="32"/>
        </w:rPr>
        <w:t xml:space="preserve">SZCZEGÓŁOWE WARUNKI I SPOSOBY OCENIANIA Z BIOLOGII </w:t>
      </w:r>
    </w:p>
    <w:p w:rsidR="008A64CD" w:rsidRPr="007E3111" w:rsidRDefault="008A64CD" w:rsidP="008A64C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Swis721BlkCnEU-Italic" w:hAnsi="Arial" w:cs="Arial"/>
          <w:b/>
          <w:bCs/>
          <w:color w:val="000000"/>
          <w:sz w:val="32"/>
          <w:szCs w:val="32"/>
        </w:rPr>
      </w:pPr>
      <w:r>
        <w:rPr>
          <w:rFonts w:ascii="Arial" w:eastAsia="Swis721BlkCnEU-Italic" w:hAnsi="Arial" w:cs="Arial"/>
          <w:b/>
          <w:bCs/>
          <w:color w:val="000000"/>
          <w:sz w:val="32"/>
          <w:szCs w:val="32"/>
        </w:rPr>
        <w:t>W KLASIE 5a</w:t>
      </w:r>
      <w:r w:rsidRPr="007E3111">
        <w:rPr>
          <w:rFonts w:ascii="Arial" w:eastAsia="Swis721BlkCnEU-Italic" w:hAnsi="Arial" w:cs="Arial"/>
          <w:b/>
          <w:bCs/>
          <w:color w:val="000000"/>
          <w:sz w:val="32"/>
          <w:szCs w:val="32"/>
        </w:rPr>
        <w:t xml:space="preserve"> SZKOŁY PODSTAWOWEJ</w:t>
      </w:r>
    </w:p>
    <w:p w:rsidR="008A64CD" w:rsidRPr="007E3111" w:rsidRDefault="008A64CD" w:rsidP="008A64C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Swis721BlkCnEU-Italic" w:hAnsi="Arial" w:cs="Arial"/>
          <w:b/>
          <w:bCs/>
          <w:color w:val="000000"/>
          <w:sz w:val="32"/>
          <w:szCs w:val="32"/>
        </w:rPr>
      </w:pPr>
      <w:r w:rsidRPr="007E3111">
        <w:rPr>
          <w:rFonts w:ascii="Arial" w:eastAsia="Swis721BlkCnEU-Italic" w:hAnsi="Arial" w:cs="Arial"/>
          <w:b/>
          <w:bCs/>
          <w:color w:val="000000"/>
          <w:sz w:val="32"/>
          <w:szCs w:val="32"/>
        </w:rPr>
        <w:t>ZESPÓŁ SZKÓŁ W PRZEWROTNEM</w:t>
      </w:r>
    </w:p>
    <w:p w:rsidR="008A64CD" w:rsidRPr="007E3111" w:rsidRDefault="008A64CD" w:rsidP="008A64C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Swis721BlkCnEU-Italic" w:hAnsi="Arial" w:cs="Arial"/>
          <w:b/>
          <w:bCs/>
          <w:color w:val="000000"/>
          <w:sz w:val="32"/>
          <w:szCs w:val="32"/>
        </w:rPr>
      </w:pPr>
      <w:r w:rsidRPr="007E3111">
        <w:rPr>
          <w:rFonts w:ascii="Arial" w:eastAsia="Swis721BlkCnEU-Italic" w:hAnsi="Arial" w:cs="Arial"/>
          <w:b/>
          <w:bCs/>
          <w:color w:val="000000"/>
          <w:sz w:val="32"/>
          <w:szCs w:val="32"/>
        </w:rPr>
        <w:t>Nauczyciel: Lucyna Pruchnik</w:t>
      </w:r>
    </w:p>
    <w:p w:rsidR="008A64CD" w:rsidRPr="007E3111" w:rsidRDefault="008A64CD" w:rsidP="008A64CD">
      <w:pPr>
        <w:widowControl w:val="0"/>
        <w:autoSpaceDE w:val="0"/>
        <w:autoSpaceDN w:val="0"/>
        <w:spacing w:after="0" w:line="240" w:lineRule="auto"/>
        <w:jc w:val="center"/>
        <w:rPr>
          <w:rFonts w:ascii="Swis721BlkCnEU-Italic" w:eastAsia="Swis721BlkCnEU-Italic" w:hAnsi="Swis721BlkCnEU-Italic" w:cs="Swis721BlkCnEU-Italic"/>
          <w:b/>
          <w:bCs/>
          <w:color w:val="000000"/>
          <w:sz w:val="15"/>
          <w:szCs w:val="15"/>
        </w:rPr>
      </w:pPr>
    </w:p>
    <w:p w:rsidR="00B05B32" w:rsidRPr="00B05B32" w:rsidRDefault="00B05B32" w:rsidP="00B05B32">
      <w:pPr>
        <w:pStyle w:val="Akapitzlist"/>
        <w:widowControl w:val="0"/>
        <w:numPr>
          <w:ilvl w:val="0"/>
          <w:numId w:val="60"/>
        </w:numPr>
        <w:autoSpaceDE w:val="0"/>
        <w:autoSpaceDN w:val="0"/>
        <w:spacing w:after="0" w:line="240" w:lineRule="auto"/>
        <w:rPr>
          <w:rFonts w:ascii="Swis721BlkCnEU-Italic" w:eastAsia="Swis721BlkCnEU-Italic" w:hAnsi="Swis721BlkCnEU-Italic" w:cs="Swis721BlkCnEU-Italic"/>
          <w:sz w:val="24"/>
          <w:szCs w:val="24"/>
        </w:rPr>
      </w:pPr>
      <w:r w:rsidRPr="00B05B32">
        <w:rPr>
          <w:rFonts w:ascii="Swis721BlkCnEU-Italic" w:eastAsia="Swis721BlkCnEU-Italic" w:hAnsi="Swis721BlkCnEU-Italic" w:cs="Swis721BlkCnEU-Italic"/>
          <w:sz w:val="24"/>
          <w:szCs w:val="24"/>
        </w:rPr>
        <w:t>Oceniane będą indywidualne możliwości ucznia w następujących sytuacjach dydaktycznych:</w:t>
      </w:r>
    </w:p>
    <w:p w:rsidR="00B05B32" w:rsidRPr="00B05B32" w:rsidRDefault="00B05B32" w:rsidP="00B05B32">
      <w:pPr>
        <w:pStyle w:val="Akapitzlist"/>
        <w:widowControl w:val="0"/>
        <w:autoSpaceDE w:val="0"/>
        <w:autoSpaceDN w:val="0"/>
        <w:spacing w:after="0" w:line="240" w:lineRule="auto"/>
        <w:ind w:left="900"/>
        <w:rPr>
          <w:rFonts w:ascii="Swis721BlkCnEU-Italic" w:eastAsia="Swis721BlkCnEU-Italic" w:hAnsi="Swis721BlkCnEU-Italic" w:cs="Swis721BlkCnEU-Italic"/>
          <w:sz w:val="24"/>
          <w:szCs w:val="24"/>
        </w:rPr>
      </w:pPr>
      <w:r w:rsidRPr="00B05B32">
        <w:rPr>
          <w:rFonts w:ascii="Swis721BlkCnEU-Italic" w:eastAsia="Swis721BlkCnEU-Italic" w:hAnsi="Swis721BlkCnEU-Italic" w:cs="Swis721BlkCnEU-Italic"/>
          <w:sz w:val="24"/>
          <w:szCs w:val="24"/>
        </w:rPr>
        <w:t>1) umiejętności i wiadomości nabyte w procesie nauczania i uczenia się;</w:t>
      </w:r>
    </w:p>
    <w:p w:rsidR="00B05B32" w:rsidRPr="00B05B32" w:rsidRDefault="00B05B32" w:rsidP="00B05B32">
      <w:pPr>
        <w:pStyle w:val="Akapitzlist"/>
        <w:widowControl w:val="0"/>
        <w:autoSpaceDE w:val="0"/>
        <w:autoSpaceDN w:val="0"/>
        <w:spacing w:after="0" w:line="240" w:lineRule="auto"/>
        <w:ind w:left="900"/>
        <w:rPr>
          <w:rFonts w:ascii="Swis721BlkCnEU-Italic" w:eastAsia="Swis721BlkCnEU-Italic" w:hAnsi="Swis721BlkCnEU-Italic" w:cs="Swis721BlkCnEU-Italic"/>
          <w:sz w:val="24"/>
          <w:szCs w:val="24"/>
        </w:rPr>
      </w:pPr>
      <w:r w:rsidRPr="00B05B32">
        <w:rPr>
          <w:rFonts w:ascii="Swis721BlkCnEU-Italic" w:eastAsia="Swis721BlkCnEU-Italic" w:hAnsi="Swis721BlkCnEU-Italic" w:cs="Swis721BlkCnEU-Italic"/>
          <w:sz w:val="24"/>
          <w:szCs w:val="24"/>
        </w:rPr>
        <w:t>2) systematyczność pracy ucznia;</w:t>
      </w:r>
    </w:p>
    <w:p w:rsidR="00B05B32" w:rsidRPr="00B05B32" w:rsidRDefault="00B05B32" w:rsidP="00B05B32">
      <w:pPr>
        <w:pStyle w:val="Akapitzlist"/>
        <w:widowControl w:val="0"/>
        <w:autoSpaceDE w:val="0"/>
        <w:autoSpaceDN w:val="0"/>
        <w:spacing w:after="0" w:line="240" w:lineRule="auto"/>
        <w:ind w:left="900"/>
        <w:rPr>
          <w:rFonts w:ascii="Swis721BlkCnEU-Italic" w:eastAsia="Swis721BlkCnEU-Italic" w:hAnsi="Swis721BlkCnEU-Italic" w:cs="Swis721BlkCnEU-Italic"/>
          <w:sz w:val="24"/>
          <w:szCs w:val="24"/>
        </w:rPr>
      </w:pPr>
      <w:r w:rsidRPr="00B05B32">
        <w:rPr>
          <w:rFonts w:ascii="Swis721BlkCnEU-Italic" w:eastAsia="Swis721BlkCnEU-Italic" w:hAnsi="Swis721BlkCnEU-Italic" w:cs="Swis721BlkCnEU-Italic"/>
          <w:sz w:val="24"/>
          <w:szCs w:val="24"/>
        </w:rPr>
        <w:t>3) samodzielne wytwory ucznia;</w:t>
      </w:r>
    </w:p>
    <w:p w:rsidR="00B05B32" w:rsidRPr="00B05B32" w:rsidRDefault="00B05B32" w:rsidP="00B05B32">
      <w:pPr>
        <w:pStyle w:val="Akapitzlist"/>
        <w:widowControl w:val="0"/>
        <w:autoSpaceDE w:val="0"/>
        <w:autoSpaceDN w:val="0"/>
        <w:spacing w:after="0" w:line="240" w:lineRule="auto"/>
        <w:ind w:left="900"/>
        <w:rPr>
          <w:rFonts w:ascii="Swis721BlkCnEU-Italic" w:eastAsia="Swis721BlkCnEU-Italic" w:hAnsi="Swis721BlkCnEU-Italic" w:cs="Swis721BlkCnEU-Italic"/>
          <w:sz w:val="24"/>
          <w:szCs w:val="24"/>
        </w:rPr>
      </w:pPr>
      <w:r w:rsidRPr="00B05B32">
        <w:rPr>
          <w:rFonts w:ascii="Swis721BlkCnEU-Italic" w:eastAsia="Swis721BlkCnEU-Italic" w:hAnsi="Swis721BlkCnEU-Italic" w:cs="Swis721BlkCnEU-Italic"/>
          <w:sz w:val="24"/>
          <w:szCs w:val="24"/>
        </w:rPr>
        <w:t>4) zaangażowanie i kreatywność ucznia;</w:t>
      </w:r>
    </w:p>
    <w:p w:rsidR="00B05B32" w:rsidRPr="00B05B32" w:rsidRDefault="00B05B32" w:rsidP="00B05B32">
      <w:pPr>
        <w:pStyle w:val="Akapitzlist"/>
        <w:widowControl w:val="0"/>
        <w:autoSpaceDE w:val="0"/>
        <w:autoSpaceDN w:val="0"/>
        <w:spacing w:after="0" w:line="240" w:lineRule="auto"/>
        <w:ind w:left="900"/>
        <w:rPr>
          <w:rFonts w:ascii="Swis721BlkCnEU-Italic" w:eastAsia="Swis721BlkCnEU-Italic" w:hAnsi="Swis721BlkCnEU-Italic" w:cs="Swis721BlkCnEU-Italic"/>
          <w:sz w:val="24"/>
          <w:szCs w:val="24"/>
        </w:rPr>
      </w:pPr>
      <w:r w:rsidRPr="00B05B32">
        <w:rPr>
          <w:rFonts w:ascii="Swis721BlkCnEU-Italic" w:eastAsia="Swis721BlkCnEU-Italic" w:hAnsi="Swis721BlkCnEU-Italic" w:cs="Swis721BlkCnEU-Italic"/>
          <w:sz w:val="24"/>
          <w:szCs w:val="24"/>
        </w:rPr>
        <w:t>5) umiejętność prezentowania wiedzy;</w:t>
      </w:r>
    </w:p>
    <w:p w:rsidR="00B05B32" w:rsidRPr="00B05B32" w:rsidRDefault="00B05B32" w:rsidP="00B05B32">
      <w:pPr>
        <w:pStyle w:val="Akapitzlist"/>
        <w:widowControl w:val="0"/>
        <w:autoSpaceDE w:val="0"/>
        <w:autoSpaceDN w:val="0"/>
        <w:spacing w:after="0" w:line="240" w:lineRule="auto"/>
        <w:ind w:left="900"/>
        <w:rPr>
          <w:rFonts w:ascii="Swis721BlkCnEU-Italic" w:eastAsia="Swis721BlkCnEU-Italic" w:hAnsi="Swis721BlkCnEU-Italic" w:cs="Swis721BlkCnEU-Italic"/>
          <w:sz w:val="24"/>
          <w:szCs w:val="24"/>
        </w:rPr>
      </w:pPr>
      <w:r w:rsidRPr="00B05B32">
        <w:rPr>
          <w:rFonts w:ascii="Swis721BlkCnEU-Italic" w:eastAsia="Swis721BlkCnEU-Italic" w:hAnsi="Swis721BlkCnEU-Italic" w:cs="Swis721BlkCnEU-Italic"/>
          <w:sz w:val="24"/>
          <w:szCs w:val="24"/>
        </w:rPr>
        <w:t>6) umiejętność pracy w zespole.</w:t>
      </w:r>
    </w:p>
    <w:p w:rsidR="00B05B32" w:rsidRPr="00B05B32" w:rsidRDefault="00B05B32" w:rsidP="00B05B32">
      <w:pPr>
        <w:pStyle w:val="Akapitzlist"/>
        <w:widowControl w:val="0"/>
        <w:numPr>
          <w:ilvl w:val="0"/>
          <w:numId w:val="60"/>
        </w:numPr>
        <w:autoSpaceDE w:val="0"/>
        <w:autoSpaceDN w:val="0"/>
        <w:spacing w:after="0" w:line="240" w:lineRule="auto"/>
        <w:rPr>
          <w:rFonts w:ascii="Swis721BlkCnEU-Italic" w:eastAsia="Swis721BlkCnEU-Italic" w:hAnsi="Swis721BlkCnEU-Italic" w:cs="Swis721BlkCnEU-Italic"/>
          <w:sz w:val="24"/>
          <w:szCs w:val="24"/>
        </w:rPr>
      </w:pPr>
      <w:r>
        <w:rPr>
          <w:rFonts w:ascii="Swis721BlkCnEU-Italic" w:eastAsia="Swis721BlkCnEU-Italic" w:hAnsi="Swis721BlkCnEU-Italic" w:cs="Swis721BlkCnEU-Italic"/>
          <w:sz w:val="24"/>
          <w:szCs w:val="24"/>
        </w:rPr>
        <w:t>S</w:t>
      </w:r>
      <w:r w:rsidRPr="00B05B32">
        <w:rPr>
          <w:rFonts w:ascii="Swis721BlkCnEU-Italic" w:eastAsia="Swis721BlkCnEU-Italic" w:hAnsi="Swis721BlkCnEU-Italic" w:cs="Swis721BlkCnEU-Italic"/>
          <w:sz w:val="24"/>
          <w:szCs w:val="24"/>
        </w:rPr>
        <w:t>tosowane są następujące sposoby sprawdzania wiadomości i umiejętności uczniów:</w:t>
      </w:r>
    </w:p>
    <w:p w:rsidR="00B05B32" w:rsidRPr="00B05B32" w:rsidRDefault="00B05B32" w:rsidP="00B05B32">
      <w:pPr>
        <w:pStyle w:val="Akapitzlist"/>
        <w:widowControl w:val="0"/>
        <w:autoSpaceDE w:val="0"/>
        <w:autoSpaceDN w:val="0"/>
        <w:spacing w:after="0" w:line="240" w:lineRule="auto"/>
        <w:ind w:left="900"/>
        <w:rPr>
          <w:rFonts w:ascii="Swis721BlkCnEU-Italic" w:eastAsia="Swis721BlkCnEU-Italic" w:hAnsi="Swis721BlkCnEU-Italic" w:cs="Swis721BlkCnEU-Italic"/>
          <w:sz w:val="24"/>
          <w:szCs w:val="24"/>
        </w:rPr>
      </w:pPr>
      <w:r>
        <w:rPr>
          <w:rFonts w:ascii="Swis721BlkCnEU-Italic" w:eastAsia="Swis721BlkCnEU-Italic" w:hAnsi="Swis721BlkCnEU-Italic" w:cs="Swis721BlkCnEU-Italic"/>
          <w:sz w:val="24"/>
          <w:szCs w:val="24"/>
        </w:rPr>
        <w:t xml:space="preserve">- </w:t>
      </w:r>
      <w:r w:rsidRPr="00B05B32">
        <w:rPr>
          <w:rFonts w:ascii="Swis721BlkCnEU-Italic" w:eastAsia="Swis721BlkCnEU-Italic" w:hAnsi="Swis721BlkCnEU-Italic" w:cs="Swis721BlkCnEU-Italic"/>
          <w:sz w:val="24"/>
          <w:szCs w:val="24"/>
        </w:rPr>
        <w:t>prace klasowe ( spr</w:t>
      </w:r>
      <w:r>
        <w:rPr>
          <w:rFonts w:ascii="Swis721BlkCnEU-Italic" w:eastAsia="Swis721BlkCnEU-Italic" w:hAnsi="Swis721BlkCnEU-Italic" w:cs="Swis721BlkCnEU-Italic"/>
          <w:sz w:val="24"/>
          <w:szCs w:val="24"/>
        </w:rPr>
        <w:t xml:space="preserve">awdziany) </w:t>
      </w:r>
    </w:p>
    <w:p w:rsidR="00B05B32" w:rsidRPr="00B05B32" w:rsidRDefault="00B05B32" w:rsidP="00B05B32">
      <w:pPr>
        <w:pStyle w:val="Akapitzlist"/>
        <w:widowControl w:val="0"/>
        <w:autoSpaceDE w:val="0"/>
        <w:autoSpaceDN w:val="0"/>
        <w:spacing w:after="0" w:line="240" w:lineRule="auto"/>
        <w:ind w:left="900"/>
        <w:rPr>
          <w:rFonts w:ascii="Swis721BlkCnEU-Italic" w:eastAsia="Swis721BlkCnEU-Italic" w:hAnsi="Swis721BlkCnEU-Italic" w:cs="Swis721BlkCnEU-Italic"/>
          <w:sz w:val="24"/>
          <w:szCs w:val="24"/>
        </w:rPr>
      </w:pPr>
      <w:r>
        <w:rPr>
          <w:rFonts w:ascii="Swis721BlkCnEU-Italic" w:eastAsia="Swis721BlkCnEU-Italic" w:hAnsi="Swis721BlkCnEU-Italic" w:cs="Swis721BlkCnEU-Italic"/>
          <w:sz w:val="24"/>
          <w:szCs w:val="24"/>
        </w:rPr>
        <w:t>- kartkówki</w:t>
      </w:r>
      <w:r w:rsidRPr="00B05B32">
        <w:rPr>
          <w:rFonts w:ascii="Swis721BlkCnEU-Italic" w:eastAsia="Swis721BlkCnEU-Italic" w:hAnsi="Swis721BlkCnEU-Italic" w:cs="Swis721BlkCnEU-Italic"/>
          <w:sz w:val="24"/>
          <w:szCs w:val="24"/>
        </w:rPr>
        <w:t xml:space="preserve"> - obejmujące materiał nauczania omawiany, na nie</w:t>
      </w:r>
      <w:r>
        <w:rPr>
          <w:rFonts w:ascii="Swis721BlkCnEU-Italic" w:eastAsia="Swis721BlkCnEU-Italic" w:hAnsi="Swis721BlkCnEU-Italic" w:cs="Swis721BlkCnEU-Italic"/>
          <w:sz w:val="24"/>
          <w:szCs w:val="24"/>
        </w:rPr>
        <w:t xml:space="preserve"> </w:t>
      </w:r>
      <w:r w:rsidRPr="00B05B32">
        <w:rPr>
          <w:rFonts w:ascii="Swis721BlkCnEU-Italic" w:eastAsia="Swis721BlkCnEU-Italic" w:hAnsi="Swis721BlkCnEU-Italic" w:cs="Swis721BlkCnEU-Italic"/>
          <w:sz w:val="24"/>
          <w:szCs w:val="24"/>
        </w:rPr>
        <w:t>więce</w:t>
      </w:r>
      <w:r>
        <w:rPr>
          <w:rFonts w:ascii="Swis721BlkCnEU-Italic" w:eastAsia="Swis721BlkCnEU-Italic" w:hAnsi="Swis721BlkCnEU-Italic" w:cs="Swis721BlkCnEU-Italic"/>
          <w:sz w:val="24"/>
          <w:szCs w:val="24"/>
        </w:rPr>
        <w:t>j niż trzech ostatnich lekcjach</w:t>
      </w:r>
    </w:p>
    <w:p w:rsidR="00B05B32" w:rsidRPr="00B05B32" w:rsidRDefault="00B05B32" w:rsidP="00B05B32">
      <w:pPr>
        <w:pStyle w:val="Akapitzlist"/>
        <w:widowControl w:val="0"/>
        <w:autoSpaceDE w:val="0"/>
        <w:autoSpaceDN w:val="0"/>
        <w:spacing w:after="0" w:line="240" w:lineRule="auto"/>
        <w:ind w:left="900"/>
        <w:rPr>
          <w:rFonts w:ascii="Swis721BlkCnEU-Italic" w:eastAsia="Swis721BlkCnEU-Italic" w:hAnsi="Swis721BlkCnEU-Italic" w:cs="Swis721BlkCnEU-Italic"/>
          <w:sz w:val="24"/>
          <w:szCs w:val="24"/>
        </w:rPr>
      </w:pPr>
      <w:r>
        <w:rPr>
          <w:rFonts w:ascii="Swis721BlkCnEU-Italic" w:eastAsia="Swis721BlkCnEU-Italic" w:hAnsi="Swis721BlkCnEU-Italic" w:cs="Swis721BlkCnEU-Italic"/>
          <w:sz w:val="24"/>
          <w:szCs w:val="24"/>
        </w:rPr>
        <w:t>-</w:t>
      </w:r>
      <w:r w:rsidRPr="00B05B32">
        <w:rPr>
          <w:rFonts w:ascii="Swis721BlkCnEU-Italic" w:eastAsia="Swis721BlkCnEU-Italic" w:hAnsi="Swis721BlkCnEU-Italic" w:cs="Swis721BlkCnEU-Italic"/>
          <w:sz w:val="24"/>
          <w:szCs w:val="24"/>
        </w:rPr>
        <w:t xml:space="preserve"> ćwiczenia klas</w:t>
      </w:r>
      <w:r>
        <w:rPr>
          <w:rFonts w:ascii="Swis721BlkCnEU-Italic" w:eastAsia="Swis721BlkCnEU-Italic" w:hAnsi="Swis721BlkCnEU-Italic" w:cs="Swis721BlkCnEU-Italic"/>
          <w:sz w:val="24"/>
          <w:szCs w:val="24"/>
        </w:rPr>
        <w:t>owe (wykonywane w czasie zajęć)</w:t>
      </w:r>
    </w:p>
    <w:p w:rsidR="00B05B32" w:rsidRPr="00B05B32" w:rsidRDefault="00B05B32" w:rsidP="00B05B32">
      <w:pPr>
        <w:pStyle w:val="Akapitzlist"/>
        <w:widowControl w:val="0"/>
        <w:autoSpaceDE w:val="0"/>
        <w:autoSpaceDN w:val="0"/>
        <w:spacing w:after="0" w:line="240" w:lineRule="auto"/>
        <w:ind w:left="900"/>
        <w:rPr>
          <w:rFonts w:ascii="Swis721BlkCnEU-Italic" w:eastAsia="Swis721BlkCnEU-Italic" w:hAnsi="Swis721BlkCnEU-Italic" w:cs="Swis721BlkCnEU-Italic"/>
          <w:sz w:val="24"/>
          <w:szCs w:val="24"/>
        </w:rPr>
      </w:pPr>
      <w:r>
        <w:rPr>
          <w:rFonts w:ascii="Swis721BlkCnEU-Italic" w:eastAsia="Swis721BlkCnEU-Italic" w:hAnsi="Swis721BlkCnEU-Italic" w:cs="Swis721BlkCnEU-Italic"/>
          <w:sz w:val="24"/>
          <w:szCs w:val="24"/>
        </w:rPr>
        <w:t xml:space="preserve">- </w:t>
      </w:r>
      <w:r w:rsidRPr="00B05B32">
        <w:rPr>
          <w:rFonts w:ascii="Swis721BlkCnEU-Italic" w:eastAsia="Swis721BlkCnEU-Italic" w:hAnsi="Swis721BlkCnEU-Italic" w:cs="Swis721BlkCnEU-Italic"/>
          <w:sz w:val="24"/>
          <w:szCs w:val="24"/>
        </w:rPr>
        <w:t>wypowiedzi ustn</w:t>
      </w:r>
      <w:r>
        <w:rPr>
          <w:rFonts w:ascii="Swis721BlkCnEU-Italic" w:eastAsia="Swis721BlkCnEU-Italic" w:hAnsi="Swis721BlkCnEU-Italic" w:cs="Swis721BlkCnEU-Italic"/>
          <w:sz w:val="24"/>
          <w:szCs w:val="24"/>
        </w:rPr>
        <w:t>e</w:t>
      </w:r>
    </w:p>
    <w:p w:rsidR="00B05B32" w:rsidRPr="00B05B32" w:rsidRDefault="00B05B32" w:rsidP="00B05B32">
      <w:pPr>
        <w:pStyle w:val="Akapitzlist"/>
        <w:widowControl w:val="0"/>
        <w:autoSpaceDE w:val="0"/>
        <w:autoSpaceDN w:val="0"/>
        <w:spacing w:after="0" w:line="240" w:lineRule="auto"/>
        <w:ind w:left="900"/>
        <w:rPr>
          <w:rFonts w:ascii="Swis721BlkCnEU-Italic" w:eastAsia="Swis721BlkCnEU-Italic" w:hAnsi="Swis721BlkCnEU-Italic" w:cs="Swis721BlkCnEU-Italic"/>
          <w:sz w:val="24"/>
          <w:szCs w:val="24"/>
        </w:rPr>
      </w:pPr>
      <w:r>
        <w:rPr>
          <w:rFonts w:ascii="Swis721BlkCnEU-Italic" w:eastAsia="Swis721BlkCnEU-Italic" w:hAnsi="Swis721BlkCnEU-Italic" w:cs="Swis721BlkCnEU-Italic"/>
          <w:sz w:val="24"/>
          <w:szCs w:val="24"/>
        </w:rPr>
        <w:t xml:space="preserve">- </w:t>
      </w:r>
      <w:r w:rsidRPr="00B05B32">
        <w:rPr>
          <w:rFonts w:ascii="Swis721BlkCnEU-Italic" w:eastAsia="Swis721BlkCnEU-Italic" w:hAnsi="Swis721BlkCnEU-Italic" w:cs="Swis721BlkCnEU-Italic"/>
          <w:sz w:val="24"/>
          <w:szCs w:val="24"/>
        </w:rPr>
        <w:t>wytwory pracy ucznia (r</w:t>
      </w:r>
      <w:r>
        <w:rPr>
          <w:rFonts w:ascii="Swis721BlkCnEU-Italic" w:eastAsia="Swis721BlkCnEU-Italic" w:hAnsi="Swis721BlkCnEU-Italic" w:cs="Swis721BlkCnEU-Italic"/>
          <w:sz w:val="24"/>
          <w:szCs w:val="24"/>
        </w:rPr>
        <w:t>eferaty, projekty, albumy itp.)</w:t>
      </w:r>
    </w:p>
    <w:p w:rsidR="008A64CD" w:rsidRPr="00B05B32" w:rsidRDefault="00B05B32" w:rsidP="00B05B32">
      <w:pPr>
        <w:pStyle w:val="Akapitzlist"/>
        <w:widowControl w:val="0"/>
        <w:autoSpaceDE w:val="0"/>
        <w:autoSpaceDN w:val="0"/>
        <w:spacing w:after="0" w:line="240" w:lineRule="auto"/>
        <w:ind w:left="900"/>
        <w:rPr>
          <w:rFonts w:ascii="Swis721BlkCnEU-Italic" w:eastAsia="Swis721BlkCnEU-Italic" w:hAnsi="Swis721BlkCnEU-Italic" w:cs="Swis721BlkCnEU-Italic"/>
          <w:sz w:val="24"/>
          <w:szCs w:val="24"/>
        </w:rPr>
      </w:pPr>
      <w:r>
        <w:rPr>
          <w:rFonts w:ascii="Swis721BlkCnEU-Italic" w:eastAsia="Swis721BlkCnEU-Italic" w:hAnsi="Swis721BlkCnEU-Italic" w:cs="Swis721BlkCnEU-Italic"/>
          <w:sz w:val="24"/>
          <w:szCs w:val="24"/>
        </w:rPr>
        <w:t xml:space="preserve">- </w:t>
      </w:r>
      <w:r w:rsidRPr="00B05B32">
        <w:rPr>
          <w:rFonts w:ascii="Swis721BlkCnEU-Italic" w:eastAsia="Swis721BlkCnEU-Italic" w:hAnsi="Swis721BlkCnEU-Italic" w:cs="Swis721BlkCnEU-Italic"/>
          <w:sz w:val="24"/>
          <w:szCs w:val="24"/>
        </w:rPr>
        <w:t>ocena prezentacji prac uczniów</w:t>
      </w:r>
      <w:r w:rsidR="008A64CD" w:rsidRPr="00B05B32">
        <w:rPr>
          <w:rFonts w:ascii="Swis721BlkCnEU-Italic" w:eastAsia="Swis721BlkCnEU-Italic" w:hAnsi="Swis721BlkCnEU-Italic" w:cs="Swis721BlkCnEU-Italic"/>
          <w:sz w:val="24"/>
          <w:szCs w:val="24"/>
        </w:rPr>
        <w:t>:</w:t>
      </w:r>
    </w:p>
    <w:p w:rsidR="008A64CD" w:rsidRPr="007E3111" w:rsidRDefault="008A64CD" w:rsidP="008A64CD">
      <w:pPr>
        <w:widowControl w:val="0"/>
        <w:autoSpaceDE w:val="0"/>
        <w:autoSpaceDN w:val="0"/>
        <w:spacing w:after="0" w:line="240" w:lineRule="auto"/>
        <w:rPr>
          <w:rFonts w:ascii="Swis721BlkCnEU-Italic" w:eastAsia="Swis721BlkCnEU-Italic" w:hAnsi="Swis721BlkCnEU-Italic" w:cs="Swis721BlkCnEU-Italic"/>
          <w:sz w:val="24"/>
          <w:szCs w:val="24"/>
        </w:rPr>
      </w:pPr>
    </w:p>
    <w:p w:rsidR="008A64CD" w:rsidRDefault="008A64CD" w:rsidP="008A64CD">
      <w:pPr>
        <w:widowControl w:val="0"/>
        <w:autoSpaceDE w:val="0"/>
        <w:autoSpaceDN w:val="0"/>
        <w:spacing w:after="0" w:line="240" w:lineRule="auto"/>
        <w:rPr>
          <w:rFonts w:ascii="Swis721BlkCnEU-Italic" w:eastAsia="Swis721BlkCnEU-Italic" w:hAnsi="Swis721BlkCnEU-Italic" w:cs="Swis721BlkCnEU-Italic"/>
          <w:sz w:val="24"/>
          <w:szCs w:val="24"/>
        </w:rPr>
      </w:pPr>
      <w:r w:rsidRPr="007E3111">
        <w:rPr>
          <w:rFonts w:ascii="Swis721BlkCnEU-Italic" w:eastAsia="Swis721BlkCnEU-Italic" w:hAnsi="Swis721BlkCnEU-Italic" w:cs="Swis721BlkCnEU-Italic"/>
          <w:sz w:val="24"/>
          <w:szCs w:val="24"/>
        </w:rPr>
        <w:t xml:space="preserve">2.      W przypadku oceniania </w:t>
      </w:r>
      <w:r>
        <w:rPr>
          <w:rFonts w:ascii="Swis721BlkCnEU-Italic" w:eastAsia="Swis721BlkCnEU-Italic" w:hAnsi="Swis721BlkCnEU-Italic" w:cs="Swis721BlkCnEU-Italic"/>
          <w:sz w:val="24"/>
          <w:szCs w:val="24"/>
        </w:rPr>
        <w:t>prac pisemnych nauczyciel bierze pod uwagę: </w:t>
      </w:r>
      <w:r w:rsidRPr="007E3111">
        <w:rPr>
          <w:rFonts w:ascii="Swis721BlkCnEU-Italic" w:eastAsia="Swis721BlkCnEU-Italic" w:hAnsi="Swis721BlkCnEU-Italic" w:cs="Swis721BlkCnEU-Italic"/>
          <w:sz w:val="24"/>
          <w:szCs w:val="24"/>
        </w:rPr>
        <w:t>s</w:t>
      </w:r>
      <w:r>
        <w:rPr>
          <w:rFonts w:ascii="Swis721BlkCnEU-Italic" w:eastAsia="Swis721BlkCnEU-Italic" w:hAnsi="Swis721BlkCnEU-Italic" w:cs="Swis721BlkCnEU-Italic"/>
          <w:sz w:val="24"/>
          <w:szCs w:val="24"/>
        </w:rPr>
        <w:t>amodzielność wykonanej pracy,  </w:t>
      </w:r>
      <w:r w:rsidRPr="007E3111">
        <w:rPr>
          <w:rFonts w:ascii="Swis721BlkCnEU-Italic" w:eastAsia="Swis721BlkCnEU-Italic" w:hAnsi="Swis721BlkCnEU-Italic" w:cs="Swis721BlkCnEU-Italic"/>
          <w:sz w:val="24"/>
          <w:szCs w:val="24"/>
        </w:rPr>
        <w:t xml:space="preserve">spójność treści pracy z jej </w:t>
      </w:r>
      <w:r>
        <w:rPr>
          <w:rFonts w:ascii="Swis721BlkCnEU-Italic" w:eastAsia="Swis721BlkCnEU-Italic" w:hAnsi="Swis721BlkCnEU-Italic" w:cs="Swis721BlkCnEU-Italic"/>
          <w:sz w:val="24"/>
          <w:szCs w:val="24"/>
        </w:rPr>
        <w:t xml:space="preserve">            </w:t>
      </w:r>
      <w:r w:rsidRPr="007E3111">
        <w:rPr>
          <w:rFonts w:ascii="Swis721BlkCnEU-Italic" w:eastAsia="Swis721BlkCnEU-Italic" w:hAnsi="Swis721BlkCnEU-Italic" w:cs="Swis721BlkCnEU-Italic"/>
          <w:sz w:val="24"/>
          <w:szCs w:val="24"/>
        </w:rPr>
        <w:t>tematem,  estetykę pracy, umiejętność korzystania z literatury.</w:t>
      </w:r>
    </w:p>
    <w:p w:rsidR="008A64CD" w:rsidRPr="007E3111" w:rsidRDefault="008A64CD" w:rsidP="008A64CD">
      <w:pPr>
        <w:widowControl w:val="0"/>
        <w:autoSpaceDE w:val="0"/>
        <w:autoSpaceDN w:val="0"/>
        <w:spacing w:after="0" w:line="240" w:lineRule="auto"/>
        <w:rPr>
          <w:rFonts w:ascii="Swis721BlkCnEU-Italic" w:eastAsia="Swis721BlkCnEU-Italic" w:hAnsi="Swis721BlkCnEU-Italic" w:cs="Swis721BlkCnEU-Italic"/>
          <w:sz w:val="24"/>
          <w:szCs w:val="24"/>
        </w:rPr>
      </w:pPr>
    </w:p>
    <w:p w:rsidR="008A64CD" w:rsidRPr="008A64CD" w:rsidRDefault="008A64CD" w:rsidP="008A64CD">
      <w:pPr>
        <w:widowControl w:val="0"/>
        <w:autoSpaceDE w:val="0"/>
        <w:autoSpaceDN w:val="0"/>
        <w:spacing w:after="0" w:line="240" w:lineRule="auto"/>
        <w:rPr>
          <w:rFonts w:ascii="Swis721BlkCnEU-Italic" w:eastAsia="Swis721BlkCnEU-Italic" w:hAnsi="Swis721BlkCnEU-Italic" w:cs="Swis721BlkCnEU-Italic"/>
          <w:sz w:val="24"/>
          <w:szCs w:val="24"/>
        </w:rPr>
      </w:pPr>
      <w:r w:rsidRPr="007E3111">
        <w:rPr>
          <w:rFonts w:ascii="Swis721BlkCnEU-Italic" w:eastAsia="Swis721BlkCnEU-Italic" w:hAnsi="Swis721BlkCnEU-Italic" w:cs="Swis721BlkCnEU-Italic"/>
          <w:sz w:val="24"/>
          <w:szCs w:val="24"/>
        </w:rPr>
        <w:t xml:space="preserve">3.      </w:t>
      </w:r>
      <w:r>
        <w:rPr>
          <w:rFonts w:ascii="Swis721BlkCnEU-Italic" w:eastAsia="Swis721BlkCnEU-Italic" w:hAnsi="Swis721BlkCnEU-Italic" w:cs="Swis721BlkCnEU-Italic"/>
          <w:sz w:val="24"/>
          <w:szCs w:val="24"/>
        </w:rPr>
        <w:t xml:space="preserve">Uczeń jest zobowiązany nosić zeszyt przedmiotowy. </w:t>
      </w:r>
      <w:r w:rsidRPr="007E3111">
        <w:rPr>
          <w:rFonts w:ascii="Humanst521EU-Normal" w:eastAsia="Humanst521EU-Normal" w:hAnsi="Humanst521EU-Normal" w:cs="Humanst521EU-Normal"/>
        </w:rPr>
        <w:t>W przypadku braku zeszytu na lekcji uczeń jest zobowiązany sporządzać na bieżąco  notatkę tak, aby nie trzeba było pożyczać zeszytu od innego ucznia w celu jej uzupełnienia.</w:t>
      </w:r>
    </w:p>
    <w:p w:rsidR="008A64CD" w:rsidRPr="007E3111" w:rsidRDefault="008A64CD" w:rsidP="008A64CD">
      <w:pPr>
        <w:widowControl w:val="0"/>
        <w:autoSpaceDE w:val="0"/>
        <w:autoSpaceDN w:val="0"/>
        <w:spacing w:before="280" w:after="280" w:line="240" w:lineRule="auto"/>
        <w:rPr>
          <w:rFonts w:ascii="Humanst521EU-Normal" w:eastAsia="Humanst521EU-Normal" w:hAnsi="Humanst521EU-Normal" w:cs="Humanst521EU-Normal"/>
          <w:b/>
          <w:bCs/>
        </w:rPr>
      </w:pPr>
      <w:r w:rsidRPr="007E3111">
        <w:rPr>
          <w:rFonts w:ascii="Humanst521EU-Normal" w:eastAsia="Humanst521EU-Normal" w:hAnsi="Humanst521EU-Normal" w:cs="Humanst521EU-Normal"/>
          <w:b/>
          <w:bCs/>
        </w:rPr>
        <w:t>SPRAWDZIANY PISEMNE</w:t>
      </w:r>
      <w:r w:rsidR="002F58C3">
        <w:rPr>
          <w:rFonts w:ascii="Humanst521EU-Normal" w:eastAsia="Humanst521EU-Normal" w:hAnsi="Humanst521EU-Normal" w:cs="Humanst521EU-Normal"/>
          <w:b/>
          <w:bCs/>
        </w:rPr>
        <w:t xml:space="preserve"> i TESTY</w:t>
      </w:r>
      <w:r w:rsidRPr="007E3111">
        <w:rPr>
          <w:rFonts w:ascii="Humanst521EU-Normal" w:eastAsia="Humanst521EU-Normal" w:hAnsi="Humanst521EU-Normal" w:cs="Humanst521EU-Normal"/>
          <w:b/>
          <w:bCs/>
        </w:rPr>
        <w:t>:</w:t>
      </w:r>
    </w:p>
    <w:p w:rsidR="008A64CD" w:rsidRPr="007E3111" w:rsidRDefault="008A64CD" w:rsidP="00DC1341">
      <w:pPr>
        <w:widowControl w:val="0"/>
        <w:numPr>
          <w:ilvl w:val="0"/>
          <w:numId w:val="7"/>
        </w:numPr>
        <w:suppressAutoHyphens/>
        <w:autoSpaceDE w:val="0"/>
        <w:autoSpaceDN w:val="0"/>
        <w:spacing w:before="280" w:after="280" w:line="240" w:lineRule="auto"/>
        <w:rPr>
          <w:rFonts w:ascii="Humanst521EU-Normal" w:eastAsia="Humanst521EU-Normal" w:hAnsi="Humanst521EU-Normal" w:cs="Humanst521EU-Normal"/>
        </w:rPr>
      </w:pPr>
      <w:r w:rsidRPr="007E3111">
        <w:rPr>
          <w:rFonts w:ascii="Humanst521EU-Normal" w:eastAsia="Humanst521EU-Normal" w:hAnsi="Humanst521EU-Normal" w:cs="Humanst521EU-Normal"/>
        </w:rPr>
        <w:t xml:space="preserve">Sprawdziany pisemne </w:t>
      </w:r>
      <w:r w:rsidR="002F58C3">
        <w:rPr>
          <w:rFonts w:ascii="Humanst521EU-Normal" w:eastAsia="Humanst521EU-Normal" w:hAnsi="Humanst521EU-Normal" w:cs="Humanst521EU-Normal"/>
        </w:rPr>
        <w:t xml:space="preserve">lub testy </w:t>
      </w:r>
      <w:r w:rsidRPr="007E3111">
        <w:rPr>
          <w:rFonts w:ascii="Humanst521EU-Normal" w:eastAsia="Humanst521EU-Normal" w:hAnsi="Humanst521EU-Normal" w:cs="Humanst521EU-Normal"/>
        </w:rPr>
        <w:t>przeprowadzane są po zakończeniu każdego działu, mogą być również przeprowadzone przed zakończeniem półrocza lub na koniec roku szkolnego.</w:t>
      </w:r>
    </w:p>
    <w:p w:rsidR="008A64CD" w:rsidRPr="007E3111" w:rsidRDefault="008A64CD" w:rsidP="00DC1341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280" w:line="240" w:lineRule="auto"/>
        <w:rPr>
          <w:rFonts w:ascii="Humanst521EU-Normal" w:eastAsia="Humanst521EU-Normal" w:hAnsi="Humanst521EU-Normal" w:cs="Humanst521EU-Normal"/>
        </w:rPr>
      </w:pPr>
      <w:r w:rsidRPr="007E3111">
        <w:rPr>
          <w:rFonts w:ascii="Humanst521EU-Normal" w:eastAsia="Humanst521EU-Normal" w:hAnsi="Humanst521EU-Normal" w:cs="Humanst521EU-Normal"/>
        </w:rPr>
        <w:t xml:space="preserve">Sprawdzian </w:t>
      </w:r>
      <w:r w:rsidR="002F58C3">
        <w:rPr>
          <w:rFonts w:ascii="Humanst521EU-Normal" w:eastAsia="Humanst521EU-Normal" w:hAnsi="Humanst521EU-Normal" w:cs="Humanst521EU-Normal"/>
        </w:rPr>
        <w:t xml:space="preserve">lub test </w:t>
      </w:r>
      <w:r w:rsidRPr="007E3111">
        <w:rPr>
          <w:rFonts w:ascii="Humanst521EU-Normal" w:eastAsia="Humanst521EU-Normal" w:hAnsi="Humanst521EU-Normal" w:cs="Humanst521EU-Normal"/>
        </w:rPr>
        <w:t>po zakończeniu działu jest zapowiadany tydzień wcześniej i w miarę możliwości poprzedzony lekcją powtórzeniową. Nauczyciel informuje uczniów o zakresie materiału.</w:t>
      </w:r>
    </w:p>
    <w:p w:rsidR="008A64CD" w:rsidRPr="007E3111" w:rsidRDefault="008A64CD" w:rsidP="00DC1341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280" w:line="240" w:lineRule="auto"/>
        <w:rPr>
          <w:rFonts w:ascii="Humanst521EU-Normal" w:eastAsia="Humanst521EU-Normal" w:hAnsi="Humanst521EU-Normal" w:cs="Humanst521EU-Normal"/>
        </w:rPr>
      </w:pPr>
      <w:r w:rsidRPr="007E3111">
        <w:rPr>
          <w:rFonts w:ascii="Humanst521EU-Normal" w:eastAsia="Humanst521EU-Normal" w:hAnsi="Humanst521EU-Normal" w:cs="Humanst521EU-Normal"/>
        </w:rPr>
        <w:t>Nauczyciel oddaje sprawdzone prace pisemne w terminie do 2 tygodni od daty napisania przez uczniów.</w:t>
      </w:r>
    </w:p>
    <w:p w:rsidR="008A64CD" w:rsidRPr="007E3111" w:rsidRDefault="008A64CD" w:rsidP="00DC1341">
      <w:pPr>
        <w:widowControl w:val="0"/>
        <w:numPr>
          <w:ilvl w:val="0"/>
          <w:numId w:val="6"/>
        </w:numPr>
        <w:suppressAutoHyphens/>
        <w:autoSpaceDE w:val="0"/>
        <w:autoSpaceDN w:val="0"/>
        <w:spacing w:after="280" w:line="240" w:lineRule="auto"/>
        <w:rPr>
          <w:rFonts w:ascii="Humanst521EU-Normal" w:eastAsia="Humanst521EU-Normal" w:hAnsi="Humanst521EU-Normal" w:cs="Humanst521EU-Normal"/>
          <w:b/>
        </w:rPr>
      </w:pPr>
      <w:r w:rsidRPr="007E3111">
        <w:rPr>
          <w:rFonts w:ascii="Humanst521EU-Normal" w:eastAsia="Humanst521EU-Normal" w:hAnsi="Humanst521EU-Normal" w:cs="Humanst521EU-Normal"/>
          <w:b/>
        </w:rPr>
        <w:lastRenderedPageBreak/>
        <w:t>Sprawdziany i testy oceniane są według następującej normy:</w:t>
      </w:r>
    </w:p>
    <w:p w:rsidR="008A64CD" w:rsidRPr="007E3111" w:rsidRDefault="008A64CD" w:rsidP="008A64CD">
      <w:pPr>
        <w:widowControl w:val="0"/>
        <w:autoSpaceDE w:val="0"/>
        <w:autoSpaceDN w:val="0"/>
        <w:spacing w:before="280" w:after="280" w:line="240" w:lineRule="auto"/>
        <w:rPr>
          <w:rFonts w:ascii="Humanst521EU-Normal" w:eastAsia="Humanst521EU-Normal" w:hAnsi="Humanst521EU-Normal" w:cs="Humanst521EU-Normal"/>
          <w:b/>
        </w:rPr>
      </w:pPr>
      <w:r w:rsidRPr="007E3111">
        <w:rPr>
          <w:rFonts w:ascii="Humanst521EU-Normal" w:eastAsia="Humanst521EU-Normal" w:hAnsi="Humanst521EU-Normal" w:cs="Humanst521EU-Normal"/>
          <w:b/>
        </w:rPr>
        <w:t>-         100 % - celujący</w:t>
      </w:r>
    </w:p>
    <w:p w:rsidR="008A64CD" w:rsidRPr="007E3111" w:rsidRDefault="008A64CD" w:rsidP="008A64CD">
      <w:pPr>
        <w:widowControl w:val="0"/>
        <w:autoSpaceDE w:val="0"/>
        <w:autoSpaceDN w:val="0"/>
        <w:spacing w:before="280" w:after="280" w:line="240" w:lineRule="auto"/>
        <w:rPr>
          <w:rFonts w:ascii="Humanst521EU-Normal" w:eastAsia="Humanst521EU-Normal" w:hAnsi="Humanst521EU-Normal" w:cs="Humanst521EU-Normal"/>
          <w:b/>
        </w:rPr>
      </w:pPr>
      <w:r w:rsidRPr="007E3111">
        <w:rPr>
          <w:rFonts w:ascii="Humanst521EU-Normal" w:eastAsia="Humanst521EU-Normal" w:hAnsi="Humanst521EU-Normal" w:cs="Humanst521EU-Normal"/>
          <w:b/>
        </w:rPr>
        <w:t>-   90 %  - 99%  - ocena bardzo dobra</w:t>
      </w:r>
    </w:p>
    <w:p w:rsidR="008A64CD" w:rsidRPr="007E3111" w:rsidRDefault="008A64CD" w:rsidP="008A64CD">
      <w:pPr>
        <w:widowControl w:val="0"/>
        <w:autoSpaceDE w:val="0"/>
        <w:autoSpaceDN w:val="0"/>
        <w:spacing w:before="280" w:after="280" w:line="240" w:lineRule="auto"/>
        <w:rPr>
          <w:rFonts w:ascii="Humanst521EU-Normal" w:eastAsia="Humanst521EU-Normal" w:hAnsi="Humanst521EU-Normal" w:cs="Humanst521EU-Normal"/>
          <w:b/>
        </w:rPr>
      </w:pPr>
      <w:r w:rsidRPr="007E3111">
        <w:rPr>
          <w:rFonts w:ascii="Humanst521EU-Normal" w:eastAsia="Humanst521EU-Normal" w:hAnsi="Humanst521EU-Normal" w:cs="Humanst521EU-Normal"/>
          <w:b/>
        </w:rPr>
        <w:t>-         89 % - 75 %  -  ocena dobra</w:t>
      </w:r>
    </w:p>
    <w:p w:rsidR="008A64CD" w:rsidRPr="007E3111" w:rsidRDefault="008A64CD" w:rsidP="008A64CD">
      <w:pPr>
        <w:widowControl w:val="0"/>
        <w:autoSpaceDE w:val="0"/>
        <w:autoSpaceDN w:val="0"/>
        <w:spacing w:before="280" w:after="280" w:line="240" w:lineRule="auto"/>
        <w:rPr>
          <w:rFonts w:ascii="Humanst521EU-Normal" w:eastAsia="Humanst521EU-Normal" w:hAnsi="Humanst521EU-Normal" w:cs="Humanst521EU-Normal"/>
          <w:b/>
        </w:rPr>
      </w:pPr>
      <w:r w:rsidRPr="007E3111">
        <w:rPr>
          <w:rFonts w:ascii="Humanst521EU-Normal" w:eastAsia="Humanst521EU-Normal" w:hAnsi="Humanst521EU-Normal" w:cs="Humanst521EU-Normal"/>
          <w:b/>
        </w:rPr>
        <w:t>-         74 % - 60 %  -  ocena dostateczna</w:t>
      </w:r>
    </w:p>
    <w:p w:rsidR="008A64CD" w:rsidRPr="007E3111" w:rsidRDefault="008A64CD" w:rsidP="008A64CD">
      <w:pPr>
        <w:widowControl w:val="0"/>
        <w:autoSpaceDE w:val="0"/>
        <w:autoSpaceDN w:val="0"/>
        <w:spacing w:before="280" w:after="280" w:line="240" w:lineRule="auto"/>
        <w:rPr>
          <w:rFonts w:ascii="Humanst521EU-Normal" w:eastAsia="Humanst521EU-Normal" w:hAnsi="Humanst521EU-Normal" w:cs="Humanst521EU-Normal"/>
          <w:b/>
        </w:rPr>
      </w:pPr>
      <w:r w:rsidRPr="007E3111">
        <w:rPr>
          <w:rFonts w:ascii="Humanst521EU-Normal" w:eastAsia="Humanst521EU-Normal" w:hAnsi="Humanst521EU-Normal" w:cs="Humanst521EU-Normal"/>
          <w:b/>
        </w:rPr>
        <w:t>-         59 % - 40 %  - ocena dopuszczająca</w:t>
      </w:r>
    </w:p>
    <w:p w:rsidR="008A64CD" w:rsidRPr="007E3111" w:rsidRDefault="008A64CD" w:rsidP="008A64CD">
      <w:pPr>
        <w:widowControl w:val="0"/>
        <w:autoSpaceDE w:val="0"/>
        <w:autoSpaceDN w:val="0"/>
        <w:spacing w:before="280" w:after="280" w:line="240" w:lineRule="auto"/>
        <w:rPr>
          <w:rFonts w:ascii="Humanst521EU-Normal" w:eastAsia="Humanst521EU-Normal" w:hAnsi="Humanst521EU-Normal" w:cs="Humanst521EU-Normal"/>
          <w:b/>
        </w:rPr>
      </w:pPr>
      <w:r w:rsidRPr="007E3111">
        <w:rPr>
          <w:rFonts w:ascii="Humanst521EU-Normal" w:eastAsia="Humanst521EU-Normal" w:hAnsi="Humanst521EU-Normal" w:cs="Humanst521EU-Normal"/>
          <w:b/>
        </w:rPr>
        <w:t xml:space="preserve">-         39 % - 0 %    - ocena niedostateczna </w:t>
      </w:r>
    </w:p>
    <w:p w:rsidR="008A64CD" w:rsidRPr="007E3111" w:rsidRDefault="008A64CD" w:rsidP="008A64CD">
      <w:pPr>
        <w:widowControl w:val="0"/>
        <w:autoSpaceDE w:val="0"/>
        <w:autoSpaceDN w:val="0"/>
        <w:spacing w:before="280" w:after="280" w:line="240" w:lineRule="auto"/>
        <w:rPr>
          <w:rFonts w:ascii="Humanst521EU-Normal" w:eastAsia="Humanst521EU-Normal" w:hAnsi="Humanst521EU-Normal" w:cs="Humanst521EU-Normal"/>
          <w:b/>
        </w:rPr>
      </w:pPr>
    </w:p>
    <w:p w:rsidR="008A64CD" w:rsidRPr="007E3111" w:rsidRDefault="008A64CD" w:rsidP="008A64CD">
      <w:pPr>
        <w:widowControl w:val="0"/>
        <w:autoSpaceDE w:val="0"/>
        <w:autoSpaceDN w:val="0"/>
        <w:spacing w:after="0" w:line="240" w:lineRule="auto"/>
        <w:rPr>
          <w:rFonts w:ascii="Humanst521EU-Normal" w:eastAsia="Humanst521EU-Normal" w:hAnsi="Humanst521EU-Normal" w:cs="Humanst521EU-Normal"/>
        </w:rPr>
      </w:pPr>
      <w:r w:rsidRPr="007E3111">
        <w:rPr>
          <w:rFonts w:ascii="Humanst521EU-Normal" w:eastAsia="Humanst521EU-Normal" w:hAnsi="Humanst521EU-Normal" w:cs="Humanst521EU-Normal"/>
        </w:rPr>
        <w:t>5. Jeżeli uczeń opuścił sprawdzian</w:t>
      </w:r>
      <w:r w:rsidR="002F58C3">
        <w:rPr>
          <w:rFonts w:ascii="Humanst521EU-Normal" w:eastAsia="Humanst521EU-Normal" w:hAnsi="Humanst521EU-Normal" w:cs="Humanst521EU-Normal"/>
        </w:rPr>
        <w:t xml:space="preserve"> (test)</w:t>
      </w:r>
      <w:r w:rsidRPr="007E3111">
        <w:rPr>
          <w:rFonts w:ascii="Humanst521EU-Normal" w:eastAsia="Humanst521EU-Normal" w:hAnsi="Humanst521EU-Normal" w:cs="Humanst521EU-Normal"/>
        </w:rPr>
        <w:t xml:space="preserve"> z powodu choroby lub innych przyczyn losowych nauczyciel wpisuje informację o nieobecności do dziennika elektronicznego. Uczeń ma obowiązek napisać zaległy sprawdzian w ciągu 2 tygodni od dnia powrotu do szkoły lub w innym terminie uzgodnionym </w:t>
      </w:r>
      <w:r>
        <w:rPr>
          <w:rFonts w:ascii="Humanst521EU-Normal" w:eastAsia="Humanst521EU-Normal" w:hAnsi="Humanst521EU-Normal" w:cs="Humanst521EU-Normal"/>
        </w:rPr>
        <w:br/>
      </w:r>
      <w:r w:rsidRPr="007E3111">
        <w:rPr>
          <w:rFonts w:ascii="Humanst521EU-Normal" w:eastAsia="Humanst521EU-Normal" w:hAnsi="Humanst521EU-Normal" w:cs="Humanst521EU-Normal"/>
        </w:rPr>
        <w:t xml:space="preserve">z nauczycielem. W przypadku, gdy uczeń nie zgłosi się do nauczyciela, zaległy sprawdzian </w:t>
      </w:r>
      <w:r w:rsidR="002F58C3">
        <w:rPr>
          <w:rFonts w:ascii="Humanst521EU-Normal" w:eastAsia="Humanst521EU-Normal" w:hAnsi="Humanst521EU-Normal" w:cs="Humanst521EU-Normal"/>
        </w:rPr>
        <w:t xml:space="preserve">(test) </w:t>
      </w:r>
      <w:r w:rsidRPr="007E3111">
        <w:rPr>
          <w:rFonts w:ascii="Humanst521EU-Normal" w:eastAsia="Humanst521EU-Normal" w:hAnsi="Humanst521EU-Normal" w:cs="Humanst521EU-Normal"/>
        </w:rPr>
        <w:t>pisze bez uprzedzenia na najbliższej lekcji biologii.</w:t>
      </w:r>
    </w:p>
    <w:p w:rsidR="008A64CD" w:rsidRPr="007E3111" w:rsidRDefault="008A64CD" w:rsidP="008A64CD">
      <w:pPr>
        <w:widowControl w:val="0"/>
        <w:autoSpaceDE w:val="0"/>
        <w:autoSpaceDN w:val="0"/>
        <w:spacing w:after="0" w:line="240" w:lineRule="auto"/>
        <w:rPr>
          <w:rFonts w:ascii="Humanst521EU-Normal" w:eastAsia="Humanst521EU-Normal" w:hAnsi="Humanst521EU-Normal" w:cs="Humanst521EU-Normal"/>
        </w:rPr>
      </w:pPr>
      <w:r w:rsidRPr="007E3111">
        <w:rPr>
          <w:rFonts w:ascii="Humanst521EU-Normal" w:eastAsia="Humanst521EU-Normal" w:hAnsi="Humanst521EU-Normal" w:cs="Humanst521EU-Normal"/>
        </w:rPr>
        <w:t>6. W przypadku ucieczki z lekcji, wagarów uczeń pisze sprawdzian na najbliższej lekcji biologii.</w:t>
      </w:r>
    </w:p>
    <w:p w:rsidR="008A64CD" w:rsidRPr="007E3111" w:rsidRDefault="008A64CD" w:rsidP="008A64CD">
      <w:pPr>
        <w:widowControl w:val="0"/>
        <w:autoSpaceDE w:val="0"/>
        <w:autoSpaceDN w:val="0"/>
        <w:spacing w:after="0" w:line="240" w:lineRule="auto"/>
        <w:rPr>
          <w:rFonts w:ascii="Humanst521EU-Normal" w:eastAsia="Humanst521EU-Normal" w:hAnsi="Humanst521EU-Normal" w:cs="Humanst521EU-Normal"/>
        </w:rPr>
      </w:pPr>
      <w:r w:rsidRPr="007E3111">
        <w:rPr>
          <w:rFonts w:ascii="Humanst521EU-Normal" w:eastAsia="Humanst521EU-Normal" w:hAnsi="Humanst521EU-Normal" w:cs="Humanst521EU-Normal"/>
        </w:rPr>
        <w:t>7. Uczeń ma prawo poprawić ocen</w:t>
      </w:r>
      <w:r w:rsidR="002F58C3">
        <w:rPr>
          <w:rFonts w:ascii="Humanst521EU-Normal" w:eastAsia="Humanst521EU-Normal" w:hAnsi="Humanst521EU-Normal" w:cs="Humanst521EU-Normal"/>
        </w:rPr>
        <w:t>ę ze sprawdzianu</w:t>
      </w:r>
      <w:r w:rsidRPr="007E3111">
        <w:rPr>
          <w:rFonts w:ascii="Humanst521EU-Normal" w:eastAsia="Humanst521EU-Normal" w:hAnsi="Humanst521EU-Normal" w:cs="Humanst521EU-Normal"/>
        </w:rPr>
        <w:t xml:space="preserve"> w ciągu 2 tygodni od dnia jej otrzymania lub w innym terminie określonym przez nauczyciela.</w:t>
      </w:r>
    </w:p>
    <w:p w:rsidR="008A64CD" w:rsidRPr="007E3111" w:rsidRDefault="008A64CD" w:rsidP="008A64CD">
      <w:pPr>
        <w:widowControl w:val="0"/>
        <w:autoSpaceDE w:val="0"/>
        <w:autoSpaceDN w:val="0"/>
        <w:spacing w:after="0" w:line="240" w:lineRule="auto"/>
        <w:rPr>
          <w:rFonts w:ascii="Humanst521EU-Normal" w:eastAsia="Humanst521EU-Normal" w:hAnsi="Humanst521EU-Normal" w:cs="Humanst521EU-Normal"/>
        </w:rPr>
      </w:pPr>
      <w:r w:rsidRPr="007E3111">
        <w:rPr>
          <w:rFonts w:ascii="Humanst521EU-Normal" w:eastAsia="Humanst521EU-Normal" w:hAnsi="Humanst521EU-Normal" w:cs="Humanst521EU-Normal"/>
        </w:rPr>
        <w:t xml:space="preserve">8. Przy poprawianiu ocen kryteria oceny nie zmieniają się, a otrzymana ocena jest wpisywana obok dotychczasowej. </w:t>
      </w:r>
    </w:p>
    <w:p w:rsidR="008A64CD" w:rsidRPr="007E3111" w:rsidRDefault="008A64CD" w:rsidP="008A64CD">
      <w:pPr>
        <w:widowControl w:val="0"/>
        <w:autoSpaceDE w:val="0"/>
        <w:autoSpaceDN w:val="0"/>
        <w:spacing w:after="0" w:line="240" w:lineRule="auto"/>
        <w:rPr>
          <w:rFonts w:ascii="Humanst521EU-Normal" w:eastAsia="Humanst521EU-Normal" w:hAnsi="Humanst521EU-Normal" w:cs="Humanst521EU-Normal"/>
        </w:rPr>
      </w:pPr>
    </w:p>
    <w:p w:rsidR="008A64CD" w:rsidRPr="007E3111" w:rsidRDefault="008A64CD" w:rsidP="008A64CD">
      <w:pPr>
        <w:widowControl w:val="0"/>
        <w:numPr>
          <w:ilvl w:val="0"/>
          <w:numId w:val="1"/>
        </w:numPr>
        <w:suppressAutoHyphens/>
        <w:autoSpaceDE w:val="0"/>
        <w:autoSpaceDN w:val="0"/>
        <w:spacing w:before="280" w:after="280" w:line="240" w:lineRule="auto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7E311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KARTKÓWKI</w:t>
      </w:r>
    </w:p>
    <w:p w:rsidR="008A64CD" w:rsidRPr="007E3111" w:rsidRDefault="008A64CD" w:rsidP="00DC1341">
      <w:pPr>
        <w:widowControl w:val="0"/>
        <w:numPr>
          <w:ilvl w:val="0"/>
          <w:numId w:val="8"/>
        </w:numPr>
        <w:suppressAutoHyphens/>
        <w:autoSpaceDE w:val="0"/>
        <w:autoSpaceDN w:val="0"/>
        <w:spacing w:before="280" w:after="280" w:line="240" w:lineRule="auto"/>
        <w:rPr>
          <w:rFonts w:ascii="Humanst521EU-Normal" w:eastAsia="Humanst521EU-Normal" w:hAnsi="Humanst521EU-Normal" w:cs="Humanst521EU-Normal"/>
        </w:rPr>
      </w:pPr>
      <w:r w:rsidRPr="007E3111">
        <w:rPr>
          <w:rFonts w:ascii="Humanst521EU-Normal" w:eastAsia="Humanst521EU-Normal" w:hAnsi="Humanst521EU-Normal" w:cs="Humanst521EU-Normal"/>
        </w:rPr>
        <w:t>Obejmują bieżący materiał lub inny, ale niewielki do trzech lekcji. Kartkówki nie muszą być  zapowiadane.</w:t>
      </w:r>
    </w:p>
    <w:p w:rsidR="008A64CD" w:rsidRPr="007E3111" w:rsidRDefault="008A64CD" w:rsidP="00DC1341">
      <w:pPr>
        <w:widowControl w:val="0"/>
        <w:numPr>
          <w:ilvl w:val="0"/>
          <w:numId w:val="8"/>
        </w:numPr>
        <w:suppressAutoHyphens/>
        <w:autoSpaceDE w:val="0"/>
        <w:autoSpaceDN w:val="0"/>
        <w:spacing w:before="280" w:after="280" w:line="240" w:lineRule="auto"/>
        <w:rPr>
          <w:rFonts w:ascii="Humanst521EU-Normal" w:eastAsia="Humanst521EU-Normal" w:hAnsi="Humanst521EU-Normal" w:cs="Humanst521EU-Normal"/>
        </w:rPr>
      </w:pPr>
      <w:r w:rsidRPr="007E3111">
        <w:rPr>
          <w:rFonts w:ascii="Humanst521EU-Normal" w:eastAsia="Humanst521EU-Normal" w:hAnsi="Humanst521EU-Normal" w:cs="Humanst521EU-Normal"/>
        </w:rPr>
        <w:t xml:space="preserve"> Przedziały procentowe oceniania - tak jak w przypadku sprawdzianów.</w:t>
      </w:r>
    </w:p>
    <w:p w:rsidR="008A64CD" w:rsidRPr="007E3111" w:rsidRDefault="00B05B32" w:rsidP="008A64CD">
      <w:pPr>
        <w:widowControl w:val="0"/>
        <w:numPr>
          <w:ilvl w:val="0"/>
          <w:numId w:val="1"/>
        </w:numPr>
        <w:suppressAutoHyphens/>
        <w:autoSpaceDE w:val="0"/>
        <w:autoSpaceDN w:val="0"/>
        <w:spacing w:before="280" w:after="280" w:line="240" w:lineRule="auto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WY</w:t>
      </w:r>
      <w:r w:rsidR="008A64CD" w:rsidRPr="007E311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POWIEDZI USTNE</w:t>
      </w:r>
    </w:p>
    <w:p w:rsidR="008A64CD" w:rsidRDefault="00B05B32" w:rsidP="00DC1341">
      <w:pPr>
        <w:pStyle w:val="Akapitzlist"/>
        <w:widowControl w:val="0"/>
        <w:numPr>
          <w:ilvl w:val="0"/>
          <w:numId w:val="9"/>
        </w:numPr>
        <w:autoSpaceDE w:val="0"/>
        <w:autoSpaceDN w:val="0"/>
        <w:spacing w:before="280" w:after="280" w:line="240" w:lineRule="auto"/>
        <w:rPr>
          <w:rFonts w:ascii="Humanst521EU-Normal" w:eastAsia="Humanst521EU-Normal" w:hAnsi="Humanst521EU-Normal" w:cs="Humanst521EU-Normal"/>
        </w:rPr>
      </w:pPr>
      <w:r>
        <w:rPr>
          <w:rFonts w:ascii="Humanst521EU-Normal" w:eastAsia="Humanst521EU-Normal" w:hAnsi="Humanst521EU-Normal" w:cs="Humanst521EU-Normal"/>
        </w:rPr>
        <w:t>Wy</w:t>
      </w:r>
      <w:r w:rsidR="008A64CD" w:rsidRPr="008A64CD">
        <w:rPr>
          <w:rFonts w:ascii="Humanst521EU-Normal" w:eastAsia="Humanst521EU-Normal" w:hAnsi="Humanst521EU-Normal" w:cs="Humanst521EU-Normal"/>
        </w:rPr>
        <w:t>powiedź ustna</w:t>
      </w:r>
      <w:r w:rsidR="00481CBB">
        <w:rPr>
          <w:rFonts w:ascii="Humanst521EU-Normal" w:eastAsia="Humanst521EU-Normal" w:hAnsi="Humanst521EU-Normal" w:cs="Humanst521EU-Normal"/>
        </w:rPr>
        <w:t xml:space="preserve"> w dwóch formach</w:t>
      </w:r>
      <w:r w:rsidR="008A64CD">
        <w:rPr>
          <w:rFonts w:ascii="Humanst521EU-Normal" w:eastAsia="Humanst521EU-Normal" w:hAnsi="Humanst521EU-Normal" w:cs="Humanst521EU-Normal"/>
        </w:rPr>
        <w:t>:</w:t>
      </w:r>
    </w:p>
    <w:p w:rsidR="008A64CD" w:rsidRDefault="008A64CD" w:rsidP="00DC1341">
      <w:pPr>
        <w:pStyle w:val="Akapitzlist"/>
        <w:widowControl w:val="0"/>
        <w:numPr>
          <w:ilvl w:val="0"/>
          <w:numId w:val="12"/>
        </w:numPr>
        <w:autoSpaceDE w:val="0"/>
        <w:autoSpaceDN w:val="0"/>
        <w:spacing w:before="280" w:after="280" w:line="240" w:lineRule="auto"/>
        <w:rPr>
          <w:rFonts w:ascii="Humanst521EU-Normal" w:eastAsia="Humanst521EU-Normal" w:hAnsi="Humanst521EU-Normal" w:cs="Humanst521EU-Normal"/>
        </w:rPr>
      </w:pPr>
      <w:r>
        <w:rPr>
          <w:rFonts w:ascii="Humanst521EU-Normal" w:eastAsia="Humanst521EU-Normal" w:hAnsi="Humanst521EU-Normal" w:cs="Humanst521EU-Normal"/>
        </w:rPr>
        <w:t xml:space="preserve">Odpowiedź </w:t>
      </w:r>
      <w:r w:rsidR="00481CBB">
        <w:rPr>
          <w:rFonts w:ascii="Humanst521EU-Normal" w:eastAsia="Humanst521EU-Normal" w:hAnsi="Humanst521EU-Normal" w:cs="Humanst521EU-Normal"/>
        </w:rPr>
        <w:t>ustna z dwóch ostatnich lekcji (powtórzeniowa)</w:t>
      </w:r>
    </w:p>
    <w:p w:rsidR="008A64CD" w:rsidRPr="007E3111" w:rsidRDefault="008A64CD" w:rsidP="00481CBB">
      <w:pPr>
        <w:widowControl w:val="0"/>
        <w:suppressAutoHyphens/>
        <w:autoSpaceDE w:val="0"/>
        <w:autoSpaceDN w:val="0"/>
        <w:spacing w:before="280" w:after="280" w:line="240" w:lineRule="auto"/>
        <w:ind w:left="720"/>
        <w:rPr>
          <w:rFonts w:ascii="Humanst521EU-Normal" w:eastAsia="Humanst521EU-Normal" w:hAnsi="Humanst521EU-Normal" w:cs="Humanst521EU-Normal"/>
        </w:rPr>
      </w:pPr>
      <w:r w:rsidRPr="007E3111">
        <w:rPr>
          <w:rFonts w:ascii="Humanst521EU-Normal" w:eastAsia="Humanst521EU-Normal" w:hAnsi="Humanst521EU-Normal" w:cs="Humanst521EU-Normal"/>
        </w:rPr>
        <w:t>Odpowiedź ustna oceniana jest pod względem:  rzeczowości,   stosowanego języka,   terminologii,  umiejętności formułowania dłuższych wypowiedzi, prowadzenia logicznego rozumowania.</w:t>
      </w:r>
    </w:p>
    <w:p w:rsidR="008A64CD" w:rsidRPr="007E3111" w:rsidRDefault="008A64CD" w:rsidP="00481CBB">
      <w:pPr>
        <w:widowControl w:val="0"/>
        <w:suppressAutoHyphens/>
        <w:autoSpaceDE w:val="0"/>
        <w:autoSpaceDN w:val="0"/>
        <w:spacing w:after="0" w:line="240" w:lineRule="auto"/>
        <w:ind w:left="720"/>
        <w:rPr>
          <w:rFonts w:ascii="Humanst521EU-Normal" w:eastAsia="Humanst521EU-Normal" w:hAnsi="Humanst521EU-Normal" w:cs="Humanst521EU-Normal"/>
        </w:rPr>
      </w:pPr>
      <w:r w:rsidRPr="007E3111">
        <w:rPr>
          <w:rFonts w:ascii="Humanst521EU-Normal" w:eastAsia="Humanst521EU-Normal" w:hAnsi="Humanst521EU-Normal" w:cs="Humanst521EU-Normal"/>
        </w:rPr>
        <w:lastRenderedPageBreak/>
        <w:t xml:space="preserve">Uczeń ma prawo do zwolnienia z odpytywania i oceniania (bez konsekwencji) po tygodniowej lub dłuższej usprawiedliwionej nieobecności. </w:t>
      </w:r>
    </w:p>
    <w:p w:rsidR="008A64CD" w:rsidRPr="007E3111" w:rsidRDefault="008A64CD" w:rsidP="008A64CD">
      <w:pPr>
        <w:widowControl w:val="0"/>
        <w:autoSpaceDE w:val="0"/>
        <w:autoSpaceDN w:val="0"/>
        <w:spacing w:after="0" w:line="240" w:lineRule="auto"/>
        <w:rPr>
          <w:rFonts w:ascii="Humanst521EU-Normal" w:eastAsia="Humanst521EU-Normal" w:hAnsi="Humanst521EU-Normal" w:cs="Humanst521EU-Normal"/>
        </w:rPr>
      </w:pPr>
    </w:p>
    <w:p w:rsidR="008A64CD" w:rsidRPr="007E3111" w:rsidRDefault="008A64CD" w:rsidP="00481CBB">
      <w:pPr>
        <w:widowControl w:val="0"/>
        <w:autoSpaceDE w:val="0"/>
        <w:autoSpaceDN w:val="0"/>
        <w:spacing w:after="0" w:line="240" w:lineRule="auto"/>
        <w:ind w:left="720"/>
        <w:contextualSpacing/>
        <w:rPr>
          <w:rFonts w:ascii="Humanst521EU-Normal" w:eastAsia="Humanst521EU-Normal" w:hAnsi="Humanst521EU-Normal" w:cs="Humanst521EU-Normal"/>
        </w:rPr>
      </w:pPr>
      <w:r w:rsidRPr="007E3111">
        <w:rPr>
          <w:rFonts w:ascii="Humanst521EU-Normal" w:eastAsia="Humanst521EU-Normal" w:hAnsi="Humanst521EU-Normal" w:cs="Humanst521EU-Normal"/>
        </w:rPr>
        <w:t xml:space="preserve">Uczeń w ciągu półrocza może zgłosić </w:t>
      </w:r>
      <w:r w:rsidRPr="007E3111">
        <w:rPr>
          <w:rFonts w:ascii="Humanst521EU-Normal" w:eastAsia="Humanst521EU-Normal" w:hAnsi="Humanst521EU-Normal" w:cs="Humanst521EU-Normal"/>
          <w:b/>
        </w:rPr>
        <w:t>dwa nieprzygotowania</w:t>
      </w:r>
      <w:r w:rsidRPr="007E3111">
        <w:rPr>
          <w:rFonts w:ascii="Humanst521EU-Normal" w:eastAsia="Humanst521EU-Normal" w:hAnsi="Humanst521EU-Normal" w:cs="Humanst521EU-Normal"/>
        </w:rPr>
        <w:t xml:space="preserve"> do zajęć (podczas odpowiedzi)  i nie ma to wpływu na ocenę z przedmiotu. </w:t>
      </w:r>
      <w:r>
        <w:rPr>
          <w:rFonts w:ascii="Humanst521EU-Normal" w:eastAsia="Humanst521EU-Normal" w:hAnsi="Humanst521EU-Normal" w:cs="Humanst521EU-Normal"/>
        </w:rPr>
        <w:br/>
      </w:r>
      <w:r w:rsidRPr="007E3111">
        <w:rPr>
          <w:rFonts w:ascii="Humanst521EU-Normal" w:eastAsia="Humanst521EU-Normal" w:hAnsi="Humanst521EU-Normal" w:cs="Humanst521EU-Normal"/>
        </w:rPr>
        <w:t>Trzecie i kolejne nieprzygotowanie do odpowiedzi skutkuje oceną niedostateczną.</w:t>
      </w:r>
    </w:p>
    <w:p w:rsidR="008A64CD" w:rsidRPr="007E3111" w:rsidRDefault="008A64CD" w:rsidP="008A64CD">
      <w:pPr>
        <w:suppressAutoHyphens/>
        <w:spacing w:after="0" w:line="240" w:lineRule="auto"/>
        <w:rPr>
          <w:rFonts w:ascii="Humanst521EU-Normal" w:eastAsia="Humanst521EU-Normal" w:hAnsi="Humanst521EU-Normal" w:cs="Humanst521EU-Normal"/>
        </w:rPr>
      </w:pPr>
      <w:r w:rsidRPr="007E3111">
        <w:rPr>
          <w:rFonts w:ascii="Humanst521EU-Normal" w:eastAsia="Humanst521EU-Normal" w:hAnsi="Humanst521EU-Normal" w:cs="Humanst521EU-Normal"/>
        </w:rPr>
        <w:t xml:space="preserve"> </w:t>
      </w:r>
    </w:p>
    <w:p w:rsidR="008A64CD" w:rsidRPr="007E3111" w:rsidRDefault="008A64CD" w:rsidP="00481CBB">
      <w:pPr>
        <w:widowControl w:val="0"/>
        <w:autoSpaceDE w:val="0"/>
        <w:autoSpaceDN w:val="0"/>
        <w:spacing w:after="0" w:line="240" w:lineRule="auto"/>
        <w:ind w:left="720"/>
        <w:contextualSpacing/>
        <w:rPr>
          <w:rFonts w:ascii="Humanst521EU-Normal" w:eastAsia="Humanst521EU-Normal" w:hAnsi="Humanst521EU-Normal" w:cs="Humanst521EU-Normal"/>
        </w:rPr>
      </w:pPr>
      <w:r w:rsidRPr="007E3111">
        <w:rPr>
          <w:rFonts w:ascii="Humanst521EU-Normal" w:eastAsia="Humanst521EU-Normal" w:hAnsi="Humanst521EU-Normal" w:cs="Humanst521EU-Normal"/>
        </w:rPr>
        <w:t xml:space="preserve">Nieprzygotowane nie dotyczy lekcji, na której został zapowiedziany sprawdzian, test, klasówka lub kartkówka. </w:t>
      </w:r>
    </w:p>
    <w:p w:rsidR="00481CBB" w:rsidRPr="008A64CD" w:rsidRDefault="00481CBB" w:rsidP="00DC1341">
      <w:pPr>
        <w:pStyle w:val="Akapitzlist"/>
        <w:widowControl w:val="0"/>
        <w:numPr>
          <w:ilvl w:val="0"/>
          <w:numId w:val="12"/>
        </w:numPr>
        <w:autoSpaceDE w:val="0"/>
        <w:autoSpaceDN w:val="0"/>
        <w:spacing w:before="280" w:after="280" w:line="240" w:lineRule="auto"/>
        <w:rPr>
          <w:rFonts w:ascii="Humanst521EU-Normal" w:eastAsia="Humanst521EU-Normal" w:hAnsi="Humanst521EU-Normal" w:cs="Humanst521EU-Normal"/>
        </w:rPr>
      </w:pPr>
      <w:r>
        <w:rPr>
          <w:rFonts w:ascii="Humanst521EU-Normal" w:eastAsia="Humanst521EU-Normal" w:hAnsi="Humanst521EU-Normal" w:cs="Humanst521EU-Normal"/>
        </w:rPr>
        <w:t>Odpowiedź ustna z bieżącego tematu lekcji – uzyskiwana pod koniec lekcji i dotyczy omawianego tematu lekcyjnego.</w:t>
      </w:r>
    </w:p>
    <w:p w:rsidR="008A64CD" w:rsidRPr="007E3111" w:rsidRDefault="008A64CD" w:rsidP="008A64CD">
      <w:pPr>
        <w:widowControl w:val="0"/>
        <w:autoSpaceDE w:val="0"/>
        <w:autoSpaceDN w:val="0"/>
        <w:spacing w:after="280" w:line="240" w:lineRule="auto"/>
        <w:rPr>
          <w:rFonts w:ascii="Humanst521EU-Normal" w:eastAsia="Humanst521EU-Normal" w:hAnsi="Humanst521EU-Normal" w:cs="Humanst521EU-Normal"/>
        </w:rPr>
      </w:pPr>
    </w:p>
    <w:p w:rsidR="008A64CD" w:rsidRPr="007E3111" w:rsidRDefault="008A64CD" w:rsidP="008A64CD">
      <w:pPr>
        <w:widowControl w:val="0"/>
        <w:autoSpaceDE w:val="0"/>
        <w:autoSpaceDN w:val="0"/>
        <w:spacing w:before="280" w:after="280" w:line="240" w:lineRule="auto"/>
        <w:rPr>
          <w:rFonts w:ascii="Humanst521EU-Normal" w:eastAsia="Humanst521EU-Normal" w:hAnsi="Humanst521EU-Normal" w:cs="Humanst521EU-Normal"/>
          <w:b/>
        </w:rPr>
      </w:pPr>
      <w:r w:rsidRPr="007E3111">
        <w:rPr>
          <w:rFonts w:ascii="Humanst521EU-Normal" w:eastAsia="Humanst521EU-Normal" w:hAnsi="Humanst521EU-Normal" w:cs="Humanst521EU-Normal"/>
          <w:b/>
        </w:rPr>
        <w:t>ZESZYT ĆWICZEŃ (jeżeli został wprowadzony w danej klasie)</w:t>
      </w:r>
    </w:p>
    <w:p w:rsidR="008A64CD" w:rsidRPr="007E3111" w:rsidRDefault="008A64CD" w:rsidP="00DC1341">
      <w:pPr>
        <w:widowControl w:val="0"/>
        <w:numPr>
          <w:ilvl w:val="0"/>
          <w:numId w:val="10"/>
        </w:numPr>
        <w:suppressAutoHyphens/>
        <w:autoSpaceDE w:val="0"/>
        <w:autoSpaceDN w:val="0"/>
        <w:spacing w:before="280" w:after="280" w:line="240" w:lineRule="auto"/>
        <w:rPr>
          <w:rFonts w:ascii="Humanst521EU-Normal" w:eastAsia="Humanst521EU-Normal" w:hAnsi="Humanst521EU-Normal" w:cs="Humanst521EU-Normal"/>
        </w:rPr>
      </w:pPr>
      <w:r w:rsidRPr="007E3111">
        <w:rPr>
          <w:rFonts w:ascii="Humanst521EU-Normal" w:eastAsia="Humanst521EU-Normal" w:hAnsi="Humanst521EU-Normal" w:cs="Humanst521EU-Normal"/>
        </w:rPr>
        <w:t>Uczeń ma obowiązek noszenia zeszytu ćwiczeń na każdą lekcję z danego przedmiotu.</w:t>
      </w:r>
    </w:p>
    <w:p w:rsidR="008A64CD" w:rsidRPr="007E3111" w:rsidRDefault="008A64CD" w:rsidP="00DC1341">
      <w:pPr>
        <w:widowControl w:val="0"/>
        <w:numPr>
          <w:ilvl w:val="0"/>
          <w:numId w:val="10"/>
        </w:numPr>
        <w:suppressAutoHyphens/>
        <w:autoSpaceDE w:val="0"/>
        <w:autoSpaceDN w:val="0"/>
        <w:spacing w:before="280" w:after="280" w:line="240" w:lineRule="auto"/>
        <w:rPr>
          <w:rFonts w:ascii="Humanst521EU-Normal" w:eastAsia="Humanst521EU-Normal" w:hAnsi="Humanst521EU-Normal" w:cs="Humanst521EU-Normal"/>
        </w:rPr>
      </w:pPr>
      <w:r w:rsidRPr="007E3111">
        <w:rPr>
          <w:rFonts w:ascii="Humanst521EU-Normal" w:eastAsia="Humanst521EU-Normal" w:hAnsi="Humanst521EU-Normal" w:cs="Humanst521EU-Normal"/>
        </w:rPr>
        <w:t>Brak zeszytu ćwiczeń należy zg</w:t>
      </w:r>
      <w:r w:rsidR="00481CBB">
        <w:rPr>
          <w:rFonts w:ascii="Humanst521EU-Normal" w:eastAsia="Humanst521EU-Normal" w:hAnsi="Humanst521EU-Normal" w:cs="Humanst521EU-Normal"/>
        </w:rPr>
        <w:t>łosić przed rozpoczęciem lekcji.</w:t>
      </w:r>
    </w:p>
    <w:p w:rsidR="008A64CD" w:rsidRPr="007E3111" w:rsidRDefault="000D5619" w:rsidP="00DC1341">
      <w:pPr>
        <w:widowControl w:val="0"/>
        <w:numPr>
          <w:ilvl w:val="0"/>
          <w:numId w:val="10"/>
        </w:numPr>
        <w:suppressAutoHyphens/>
        <w:autoSpaceDE w:val="0"/>
        <w:autoSpaceDN w:val="0"/>
        <w:spacing w:before="280" w:after="280" w:line="240" w:lineRule="auto"/>
        <w:rPr>
          <w:rFonts w:ascii="Humanst521EU-Normal" w:eastAsia="Humanst521EU-Normal" w:hAnsi="Humanst521EU-Normal" w:cs="Humanst521EU-Normal"/>
          <w:b/>
        </w:rPr>
      </w:pPr>
      <w:r>
        <w:rPr>
          <w:rFonts w:ascii="Humanst521EU-Normal" w:eastAsia="Humanst521EU-Normal" w:hAnsi="Humanst521EU-Normal" w:cs="Humanst521EU-Normal"/>
          <w:b/>
        </w:rPr>
        <w:t>Trzeci brak</w:t>
      </w:r>
      <w:r w:rsidR="00481CBB">
        <w:rPr>
          <w:rFonts w:ascii="Humanst521EU-Normal" w:eastAsia="Humanst521EU-Normal" w:hAnsi="Humanst521EU-Normal" w:cs="Humanst521EU-Normal"/>
          <w:b/>
        </w:rPr>
        <w:t xml:space="preserve"> </w:t>
      </w:r>
      <w:r>
        <w:rPr>
          <w:rFonts w:ascii="Humanst521EU-Normal" w:eastAsia="Humanst521EU-Normal" w:hAnsi="Humanst521EU-Normal" w:cs="Humanst521EU-Normal"/>
          <w:b/>
        </w:rPr>
        <w:t xml:space="preserve">pracy na lekcji w zeszycie </w:t>
      </w:r>
      <w:r w:rsidR="00481CBB">
        <w:rPr>
          <w:rFonts w:ascii="Humanst521EU-Normal" w:eastAsia="Humanst521EU-Normal" w:hAnsi="Humanst521EU-Normal" w:cs="Humanst521EU-Normal"/>
          <w:b/>
        </w:rPr>
        <w:t>ćwiczeń</w:t>
      </w:r>
      <w:r w:rsidR="008A64CD" w:rsidRPr="007E3111">
        <w:rPr>
          <w:rFonts w:ascii="Humanst521EU-Normal" w:eastAsia="Humanst521EU-Normal" w:hAnsi="Humanst521EU-Normal" w:cs="Humanst521EU-Normal"/>
          <w:b/>
        </w:rPr>
        <w:t xml:space="preserve"> – ocena niedostateczny</w:t>
      </w:r>
      <w:r w:rsidR="00481CBB">
        <w:rPr>
          <w:rFonts w:ascii="Humanst521EU-Normal" w:eastAsia="Humanst521EU-Normal" w:hAnsi="Humanst521EU-Normal" w:cs="Humanst521EU-Normal"/>
          <w:b/>
        </w:rPr>
        <w:t>.</w:t>
      </w:r>
    </w:p>
    <w:p w:rsidR="008A64CD" w:rsidRPr="00481CBB" w:rsidRDefault="00481CBB" w:rsidP="00DC1341">
      <w:pPr>
        <w:pStyle w:val="Akapitzlist"/>
        <w:widowControl w:val="0"/>
        <w:numPr>
          <w:ilvl w:val="0"/>
          <w:numId w:val="10"/>
        </w:numPr>
        <w:autoSpaceDE w:val="0"/>
        <w:autoSpaceDN w:val="0"/>
        <w:spacing w:before="280" w:after="280" w:line="240" w:lineRule="auto"/>
        <w:rPr>
          <w:rFonts w:ascii="Humanst521EU-Normal" w:eastAsia="Humanst521EU-Normal" w:hAnsi="Humanst521EU-Normal" w:cs="Humanst521EU-Normal"/>
          <w:b/>
          <w:bCs/>
        </w:rPr>
      </w:pPr>
      <w:r>
        <w:rPr>
          <w:rFonts w:ascii="Humanst521EU-Normal" w:eastAsia="Humanst521EU-Normal" w:hAnsi="Humanst521EU-Normal" w:cs="Humanst521EU-Normal"/>
        </w:rPr>
        <w:t>Praca w zeszycie ćwiczeń podczas lekcji  podlega ocenianiu.</w:t>
      </w:r>
      <w:bookmarkStart w:id="0" w:name="_GoBack"/>
      <w:bookmarkEnd w:id="0"/>
      <w:r w:rsidR="008A64CD" w:rsidRPr="00481CBB">
        <w:rPr>
          <w:rFonts w:ascii="Humanst521EU-Normal" w:eastAsia="Humanst521EU-Normal" w:hAnsi="Humanst521EU-Normal" w:cs="Humanst521EU-Normal"/>
        </w:rPr>
        <w:br/>
      </w:r>
    </w:p>
    <w:p w:rsidR="008A64CD" w:rsidRPr="007E3111" w:rsidRDefault="008A64CD" w:rsidP="008A64CD">
      <w:pPr>
        <w:widowControl w:val="0"/>
        <w:numPr>
          <w:ilvl w:val="1"/>
          <w:numId w:val="1"/>
        </w:numPr>
        <w:suppressAutoHyphens/>
        <w:autoSpaceDE w:val="0"/>
        <w:autoSpaceDN w:val="0"/>
        <w:spacing w:before="280" w:after="28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E31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WARUNKI POPRAWY OCEN CZĄSTKOWYCH</w:t>
      </w:r>
    </w:p>
    <w:p w:rsidR="008A64CD" w:rsidRPr="007E3111" w:rsidRDefault="008A64CD" w:rsidP="00DC1341">
      <w:pPr>
        <w:widowControl w:val="0"/>
        <w:numPr>
          <w:ilvl w:val="0"/>
          <w:numId w:val="3"/>
        </w:numPr>
        <w:suppressAutoHyphens/>
        <w:autoSpaceDE w:val="0"/>
        <w:autoSpaceDN w:val="0"/>
        <w:spacing w:before="280" w:after="280" w:line="240" w:lineRule="auto"/>
        <w:rPr>
          <w:rFonts w:ascii="Humanst521EU-Normal" w:eastAsia="Humanst521EU-Normal" w:hAnsi="Humanst521EU-Normal" w:cs="Humanst521EU-Normal"/>
        </w:rPr>
      </w:pPr>
      <w:r w:rsidRPr="007E3111">
        <w:rPr>
          <w:rFonts w:ascii="Humanst521EU-Normal" w:eastAsia="Humanst521EU-Normal" w:hAnsi="Humanst521EU-Normal" w:cs="Humanst521EU-Normal"/>
        </w:rPr>
        <w:t>Uczeń ma możliwość poprawy oceny:</w:t>
      </w:r>
    </w:p>
    <w:p w:rsidR="008A64CD" w:rsidRPr="007E3111" w:rsidRDefault="008A64CD" w:rsidP="008A64CD">
      <w:pPr>
        <w:widowControl w:val="0"/>
        <w:autoSpaceDE w:val="0"/>
        <w:autoSpaceDN w:val="0"/>
        <w:spacing w:before="280" w:after="280" w:line="240" w:lineRule="auto"/>
        <w:rPr>
          <w:rFonts w:ascii="Humanst521EU-Normal" w:eastAsia="Humanst521EU-Normal" w:hAnsi="Humanst521EU-Normal" w:cs="Humanst521EU-Normal"/>
        </w:rPr>
      </w:pPr>
      <w:r w:rsidRPr="007E3111">
        <w:rPr>
          <w:rFonts w:ascii="Humanst521EU-Normal" w:eastAsia="Humanst521EU-Normal" w:hAnsi="Humanst521EU-Normal" w:cs="Humanst521EU-Normal"/>
        </w:rPr>
        <w:t>-         z odpowiedzi ustnej - na następnej lekcji</w:t>
      </w:r>
    </w:p>
    <w:p w:rsidR="008A64CD" w:rsidRPr="007E3111" w:rsidRDefault="008A64CD" w:rsidP="008A64CD">
      <w:pPr>
        <w:widowControl w:val="0"/>
        <w:autoSpaceDE w:val="0"/>
        <w:autoSpaceDN w:val="0"/>
        <w:spacing w:before="280" w:after="280" w:line="240" w:lineRule="auto"/>
        <w:rPr>
          <w:rFonts w:ascii="Humanst521EU-Normal" w:eastAsia="Humanst521EU-Normal" w:hAnsi="Humanst521EU-Normal" w:cs="Humanst521EU-Normal"/>
        </w:rPr>
      </w:pPr>
      <w:r w:rsidRPr="007E3111">
        <w:rPr>
          <w:rFonts w:ascii="Humanst521EU-Normal" w:eastAsia="Humanst521EU-Normal" w:hAnsi="Humanst521EU-Normal" w:cs="Humanst521EU-Normal"/>
        </w:rPr>
        <w:t>-         z kartkówki – do tygodnia od terminu oddania pracy</w:t>
      </w:r>
    </w:p>
    <w:p w:rsidR="008A64CD" w:rsidRPr="007E3111" w:rsidRDefault="008A64CD" w:rsidP="008A64CD">
      <w:pPr>
        <w:widowControl w:val="0"/>
        <w:autoSpaceDE w:val="0"/>
        <w:autoSpaceDN w:val="0"/>
        <w:spacing w:before="280" w:after="280" w:line="240" w:lineRule="auto"/>
        <w:rPr>
          <w:rFonts w:ascii="Humanst521EU-Normal" w:eastAsia="Humanst521EU-Normal" w:hAnsi="Humanst521EU-Normal" w:cs="Humanst521EU-Normal"/>
        </w:rPr>
      </w:pPr>
      <w:r w:rsidRPr="007E3111">
        <w:rPr>
          <w:rFonts w:ascii="Humanst521EU-Normal" w:eastAsia="Humanst521EU-Normal" w:hAnsi="Humanst521EU-Normal" w:cs="Humanst521EU-Normal"/>
          <w:b/>
        </w:rPr>
        <w:t xml:space="preserve">-         ze sprawdzianów </w:t>
      </w:r>
      <w:r w:rsidR="000D5619">
        <w:rPr>
          <w:rFonts w:ascii="Humanst521EU-Normal" w:eastAsia="Humanst521EU-Normal" w:hAnsi="Humanst521EU-Normal" w:cs="Humanst521EU-Normal"/>
          <w:b/>
        </w:rPr>
        <w:t xml:space="preserve">(testów) </w:t>
      </w:r>
      <w:r w:rsidRPr="007E3111">
        <w:rPr>
          <w:rFonts w:ascii="Humanst521EU-Normal" w:eastAsia="Humanst521EU-Normal" w:hAnsi="Humanst521EU-Normal" w:cs="Humanst521EU-Normal"/>
          <w:b/>
        </w:rPr>
        <w:t>do 2 tygodni</w:t>
      </w:r>
      <w:r w:rsidRPr="007E3111">
        <w:rPr>
          <w:rFonts w:ascii="Humanst521EU-Normal" w:eastAsia="Humanst521EU-Normal" w:hAnsi="Humanst521EU-Normal" w:cs="Humanst521EU-Normal"/>
        </w:rPr>
        <w:t xml:space="preserve"> od terminu oddania prac. Dla wszystkich chętnych ustala się jeden wspólny termin poprawy.</w:t>
      </w:r>
    </w:p>
    <w:p w:rsidR="008A64CD" w:rsidRPr="007E3111" w:rsidRDefault="008A64CD" w:rsidP="008A64CD">
      <w:pPr>
        <w:widowControl w:val="0"/>
        <w:autoSpaceDE w:val="0"/>
        <w:autoSpaceDN w:val="0"/>
        <w:spacing w:before="280" w:after="280" w:line="240" w:lineRule="auto"/>
        <w:rPr>
          <w:rFonts w:ascii="Humanst521EU-Normal" w:eastAsia="Humanst521EU-Normal" w:hAnsi="Humanst521EU-Normal" w:cs="Humanst521EU-Normal"/>
        </w:rPr>
      </w:pPr>
      <w:r w:rsidRPr="007E3111">
        <w:rPr>
          <w:rFonts w:ascii="Humanst521EU-Normal" w:eastAsia="Humanst521EU-Normal" w:hAnsi="Humanst521EU-Normal" w:cs="Humanst521EU-Normal"/>
        </w:rPr>
        <w:t>     2.  Obok oceny uzyskanej poprzednio wpisuje się ocenę poprawioną.</w:t>
      </w:r>
    </w:p>
    <w:p w:rsidR="008A64CD" w:rsidRPr="007E3111" w:rsidRDefault="008A64CD" w:rsidP="008A64CD">
      <w:pPr>
        <w:widowControl w:val="0"/>
        <w:autoSpaceDE w:val="0"/>
        <w:autoSpaceDN w:val="0"/>
        <w:spacing w:before="280" w:after="280" w:line="240" w:lineRule="auto"/>
        <w:rPr>
          <w:rFonts w:ascii="Humanst521EU-Normal" w:eastAsia="Humanst521EU-Normal" w:hAnsi="Humanst521EU-Normal" w:cs="Humanst521EU-Normal"/>
        </w:rPr>
      </w:pPr>
      <w:r w:rsidRPr="007E3111">
        <w:rPr>
          <w:rFonts w:ascii="Humanst521EU-Normal" w:eastAsia="Humanst521EU-Normal" w:hAnsi="Humanst521EU-Normal" w:cs="Humanst521EU-Normal"/>
        </w:rPr>
        <w:t>3.Terminy poprawy oceny z odpowiedzi lub ze sprawdzianu w szczególnych przypadkach mogą być ustalone przez nauczyciela.</w:t>
      </w:r>
    </w:p>
    <w:p w:rsidR="008A64CD" w:rsidRPr="007E3111" w:rsidRDefault="008A64CD" w:rsidP="008A64CD">
      <w:pPr>
        <w:widowControl w:val="0"/>
        <w:autoSpaceDE w:val="0"/>
        <w:autoSpaceDN w:val="0"/>
        <w:spacing w:before="280" w:after="280" w:line="240" w:lineRule="auto"/>
        <w:rPr>
          <w:rFonts w:ascii="Humanst521EU-Normal" w:eastAsia="Humanst521EU-Normal" w:hAnsi="Humanst521EU-Normal" w:cs="Humanst521EU-Normal"/>
        </w:rPr>
      </w:pPr>
      <w:r w:rsidRPr="007E3111">
        <w:rPr>
          <w:rFonts w:ascii="Humanst521EU-Normal" w:eastAsia="Humanst521EU-Normal" w:hAnsi="Humanst521EU-Normal" w:cs="Humanst521EU-Normal"/>
        </w:rPr>
        <w:t xml:space="preserve">   OCENA UMIEJĘTNOŚCI UCZNIA obejmuje: </w:t>
      </w:r>
    </w:p>
    <w:p w:rsidR="008A64CD" w:rsidRPr="007E3111" w:rsidRDefault="008A64CD" w:rsidP="00DC1341">
      <w:pPr>
        <w:widowControl w:val="0"/>
        <w:numPr>
          <w:ilvl w:val="0"/>
          <w:numId w:val="2"/>
        </w:numPr>
        <w:suppressAutoHyphens/>
        <w:autoSpaceDE w:val="0"/>
        <w:autoSpaceDN w:val="0"/>
        <w:spacing w:before="280" w:after="0" w:line="240" w:lineRule="auto"/>
        <w:rPr>
          <w:rFonts w:ascii="Humanst521EU-Normal" w:eastAsia="Humanst521EU-Normal" w:hAnsi="Humanst521EU-Normal" w:cs="Humanst521EU-Normal"/>
        </w:rPr>
      </w:pPr>
      <w:r w:rsidRPr="007E3111">
        <w:rPr>
          <w:rFonts w:ascii="Humanst521EU-Normal" w:eastAsia="Humanst521EU-Normal" w:hAnsi="Humanst521EU-Normal" w:cs="Humanst521EU-Normal"/>
        </w:rPr>
        <w:lastRenderedPageBreak/>
        <w:t>analizę plansz, rysunków, wykresów, tekstów źródłowych,</w:t>
      </w:r>
    </w:p>
    <w:p w:rsidR="008A64CD" w:rsidRPr="007E3111" w:rsidRDefault="008A64CD" w:rsidP="00DC1341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rPr>
          <w:rFonts w:ascii="Humanst521EU-Normal" w:eastAsia="Humanst521EU-Normal" w:hAnsi="Humanst521EU-Normal" w:cs="Humanst521EU-Normal"/>
        </w:rPr>
      </w:pPr>
      <w:r w:rsidRPr="007E3111">
        <w:rPr>
          <w:rFonts w:ascii="Humanst521EU-Normal" w:eastAsia="Humanst521EU-Normal" w:hAnsi="Humanst521EU-Normal" w:cs="Humanst521EU-Normal"/>
        </w:rPr>
        <w:t>przygotowywanie referatów</w:t>
      </w:r>
      <w:r w:rsidR="00481CBB">
        <w:rPr>
          <w:rFonts w:ascii="Humanst521EU-Normal" w:eastAsia="Humanst521EU-Normal" w:hAnsi="Humanst521EU-Normal" w:cs="Humanst521EU-Normal"/>
        </w:rPr>
        <w:t xml:space="preserve"> podczas lekcji</w:t>
      </w:r>
      <w:r w:rsidRPr="007E3111">
        <w:rPr>
          <w:rFonts w:ascii="Humanst521EU-Normal" w:eastAsia="Humanst521EU-Normal" w:hAnsi="Humanst521EU-Normal" w:cs="Humanst521EU-Normal"/>
        </w:rPr>
        <w:t xml:space="preserve">, </w:t>
      </w:r>
    </w:p>
    <w:p w:rsidR="008A64CD" w:rsidRPr="007E3111" w:rsidRDefault="008A64CD" w:rsidP="00DC1341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rPr>
          <w:rFonts w:ascii="Humanst521EU-Normal" w:eastAsia="Humanst521EU-Normal" w:hAnsi="Humanst521EU-Normal" w:cs="Humanst521EU-Normal"/>
        </w:rPr>
      </w:pPr>
      <w:r w:rsidRPr="007E3111">
        <w:rPr>
          <w:rFonts w:ascii="Humanst521EU-Normal" w:eastAsia="Humanst521EU-Normal" w:hAnsi="Humanst521EU-Normal" w:cs="Humanst521EU-Normal"/>
        </w:rPr>
        <w:t>korzystanie z dodatkowych źródeł informacji,(Internet, encyklopedie multimedialne, itp.)</w:t>
      </w:r>
    </w:p>
    <w:p w:rsidR="008A64CD" w:rsidRPr="007E3111" w:rsidRDefault="008A64CD" w:rsidP="00DC1341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rPr>
          <w:rFonts w:ascii="Humanst521EU-Normal" w:eastAsia="Humanst521EU-Normal" w:hAnsi="Humanst521EU-Normal" w:cs="Humanst521EU-Normal"/>
        </w:rPr>
      </w:pPr>
      <w:r w:rsidRPr="007E3111">
        <w:rPr>
          <w:rFonts w:ascii="Humanst521EU-Normal" w:eastAsia="Humanst521EU-Normal" w:hAnsi="Humanst521EU-Normal" w:cs="Humanst521EU-Normal"/>
        </w:rPr>
        <w:t>pracę w grupie,</w:t>
      </w:r>
    </w:p>
    <w:p w:rsidR="008A64CD" w:rsidRPr="007E3111" w:rsidRDefault="008A64CD" w:rsidP="00DC1341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280" w:line="240" w:lineRule="auto"/>
        <w:rPr>
          <w:rFonts w:ascii="Humanst521EU-Normal" w:eastAsia="Humanst521EU-Normal" w:hAnsi="Humanst521EU-Normal" w:cs="Humanst521EU-Normal"/>
        </w:rPr>
      </w:pPr>
      <w:r w:rsidRPr="007E3111">
        <w:rPr>
          <w:rFonts w:ascii="Humanst521EU-Normal" w:eastAsia="Humanst521EU-Normal" w:hAnsi="Humanst521EU-Normal" w:cs="Humanst521EU-Normal"/>
        </w:rPr>
        <w:t>wykonywanie doświadczeń i dokonywanie obserwacji i wnioskowania</w:t>
      </w:r>
    </w:p>
    <w:p w:rsidR="008A64CD" w:rsidRPr="007E3111" w:rsidRDefault="008A64CD" w:rsidP="008A64CD">
      <w:pPr>
        <w:widowControl w:val="0"/>
        <w:autoSpaceDE w:val="0"/>
        <w:autoSpaceDN w:val="0"/>
        <w:spacing w:before="280" w:after="280" w:line="240" w:lineRule="auto"/>
        <w:rPr>
          <w:rFonts w:ascii="Humanst521EU-Normal" w:eastAsia="Humanst521EU-Normal" w:hAnsi="Humanst521EU-Normal" w:cs="Humanst521EU-Normal"/>
          <w:b/>
          <w:bCs/>
        </w:rPr>
      </w:pPr>
      <w:r w:rsidRPr="007E3111">
        <w:rPr>
          <w:rFonts w:ascii="Humanst521EU-Normal" w:eastAsia="Humanst521EU-Normal" w:hAnsi="Humanst521EU-Normal" w:cs="Humanst521EU-Normal"/>
          <w:b/>
          <w:bCs/>
        </w:rPr>
        <w:t>INNE:</w:t>
      </w:r>
    </w:p>
    <w:p w:rsidR="008A64CD" w:rsidRPr="007E3111" w:rsidRDefault="008A64CD" w:rsidP="00DC1341">
      <w:pPr>
        <w:widowControl w:val="0"/>
        <w:numPr>
          <w:ilvl w:val="0"/>
          <w:numId w:val="11"/>
        </w:numPr>
        <w:autoSpaceDE w:val="0"/>
        <w:autoSpaceDN w:val="0"/>
        <w:spacing w:after="280" w:line="240" w:lineRule="auto"/>
        <w:contextualSpacing/>
        <w:rPr>
          <w:rFonts w:ascii="Humanst521EU-Normal" w:eastAsia="Humanst521EU-Normal" w:hAnsi="Humanst521EU-Normal" w:cs="Humanst521EU-Normal"/>
        </w:rPr>
      </w:pPr>
      <w:r w:rsidRPr="007E3111">
        <w:rPr>
          <w:rFonts w:ascii="Humanst521EU-Normal" w:eastAsia="Humanst521EU-Normal" w:hAnsi="Humanst521EU-Normal" w:cs="Humanst521EU-Normal"/>
        </w:rPr>
        <w:t xml:space="preserve">W przypadku posiadania przez ucznia </w:t>
      </w:r>
      <w:r w:rsidRPr="007E3111">
        <w:rPr>
          <w:rFonts w:ascii="Humanst521EU-Normal" w:eastAsia="Humanst521EU-Normal" w:hAnsi="Humanst521EU-Normal" w:cs="Humanst521EU-Normal"/>
          <w:b/>
        </w:rPr>
        <w:t>opinii</w:t>
      </w:r>
      <w:r w:rsidRPr="007E3111">
        <w:rPr>
          <w:rFonts w:ascii="Humanst521EU-Normal" w:eastAsia="Humanst521EU-Normal" w:hAnsi="Humanst521EU-Normal" w:cs="Humanst521EU-Normal"/>
        </w:rPr>
        <w:t xml:space="preserve"> </w:t>
      </w:r>
      <w:r>
        <w:rPr>
          <w:rFonts w:ascii="Humanst521EU-Normal" w:eastAsia="Humanst521EU-Normal" w:hAnsi="Humanst521EU-Normal" w:cs="Humanst521EU-Normal"/>
        </w:rPr>
        <w:t xml:space="preserve"> lub </w:t>
      </w:r>
      <w:r w:rsidRPr="004038A3">
        <w:rPr>
          <w:rFonts w:ascii="Humanst521EU-Normal" w:eastAsia="Humanst521EU-Normal" w:hAnsi="Humanst521EU-Normal" w:cs="Humanst521EU-Normal"/>
          <w:b/>
        </w:rPr>
        <w:t>orzeczenia</w:t>
      </w:r>
      <w:r>
        <w:rPr>
          <w:rFonts w:ascii="Humanst521EU-Normal" w:eastAsia="Humanst521EU-Normal" w:hAnsi="Humanst521EU-Normal" w:cs="Humanst521EU-Normal"/>
        </w:rPr>
        <w:t xml:space="preserve"> </w:t>
      </w:r>
      <w:r w:rsidRPr="007E3111">
        <w:rPr>
          <w:rFonts w:ascii="Humanst521EU-Normal" w:eastAsia="Humanst521EU-Normal" w:hAnsi="Humanst521EU-Normal" w:cs="Humanst521EU-Normal"/>
        </w:rPr>
        <w:t>z poradni psychologiczno-pedagogicznej nauczyciel dostosowuje wymagania edukacyjne oraz formy i metody pracy do indywidualnych potrzeb i możliwości ucznia.</w:t>
      </w:r>
    </w:p>
    <w:p w:rsidR="008A64CD" w:rsidRPr="007E3111" w:rsidRDefault="008A64CD" w:rsidP="008A64CD">
      <w:pPr>
        <w:widowControl w:val="0"/>
        <w:autoSpaceDE w:val="0"/>
        <w:autoSpaceDN w:val="0"/>
        <w:spacing w:after="280" w:line="240" w:lineRule="auto"/>
        <w:contextualSpacing/>
        <w:rPr>
          <w:rFonts w:ascii="Humanst521EU-Normal" w:eastAsia="Humanst521EU-Normal" w:hAnsi="Humanst521EU-Normal" w:cs="Humanst521EU-Normal"/>
        </w:rPr>
      </w:pPr>
    </w:p>
    <w:p w:rsidR="008A64CD" w:rsidRPr="007E3111" w:rsidRDefault="008A64CD" w:rsidP="008A64CD">
      <w:pPr>
        <w:widowControl w:val="0"/>
        <w:autoSpaceDE w:val="0"/>
        <w:autoSpaceDN w:val="0"/>
        <w:spacing w:before="280" w:after="280" w:line="240" w:lineRule="auto"/>
        <w:rPr>
          <w:rFonts w:ascii="Humanst521EU-Normal" w:eastAsia="Humanst521EU-Normal" w:hAnsi="Humanst521EU-Normal" w:cs="Humanst521EU-Normal"/>
          <w:b/>
        </w:rPr>
      </w:pPr>
      <w:r w:rsidRPr="007E3111">
        <w:rPr>
          <w:rFonts w:ascii="Humanst521EU-Normal" w:eastAsia="Humanst521EU-Normal" w:hAnsi="Humanst521EU-Normal" w:cs="Humanst521EU-Normal"/>
          <w:b/>
        </w:rPr>
        <w:t>OCENIANIE PÓŁROCZNE I KOŃCOWOROCZNE</w:t>
      </w:r>
    </w:p>
    <w:p w:rsidR="000D5619" w:rsidRPr="000D5619" w:rsidRDefault="000D5619" w:rsidP="000D5619">
      <w:pPr>
        <w:widowControl w:val="0"/>
        <w:autoSpaceDE w:val="0"/>
        <w:autoSpaceDN w:val="0"/>
        <w:spacing w:after="0" w:line="240" w:lineRule="auto"/>
        <w:rPr>
          <w:rFonts w:ascii="Humanst521EU-Normal" w:eastAsia="Humanst521EU-Normal" w:hAnsi="Humanst521EU-Normal" w:cs="Humanst521EU-Normal"/>
          <w:b/>
        </w:rPr>
      </w:pPr>
      <w:r w:rsidRPr="000D5619">
        <w:rPr>
          <w:rFonts w:ascii="Humanst521EU-Normal" w:eastAsia="Humanst521EU-Normal" w:hAnsi="Humanst521EU-Normal" w:cs="Humanst521EU-Normal"/>
          <w:b/>
        </w:rPr>
        <w:t>1.W ocenianiu półrocznym i końcoworocznym  nauczyciel bierze pod uwagę w pierwszej kolejności osiągnięcia na sprawdzianach, kartkówkach oraz wypowiedzi ustne. Nauczyciel w szczególnych przypadkach może ustalić ocenę wyższą niż przewidywana. Bierze wtedy pod uwagę stopień zaangażowania ucznia w proces dydaktyczny</w:t>
      </w:r>
      <w:r w:rsidR="002F58C3">
        <w:rPr>
          <w:rFonts w:ascii="Humanst521EU-Normal" w:eastAsia="Humanst521EU-Normal" w:hAnsi="Humanst521EU-Normal" w:cs="Humanst521EU-Normal"/>
          <w:b/>
        </w:rPr>
        <w:t>.</w:t>
      </w:r>
    </w:p>
    <w:p w:rsidR="008A64CD" w:rsidRPr="007E3111" w:rsidRDefault="008A64CD" w:rsidP="008A64CD">
      <w:pPr>
        <w:widowControl w:val="0"/>
        <w:autoSpaceDE w:val="0"/>
        <w:autoSpaceDN w:val="0"/>
        <w:spacing w:before="280" w:after="280" w:line="240" w:lineRule="auto"/>
        <w:rPr>
          <w:rFonts w:ascii="Humanst521EU-Normal" w:eastAsia="Humanst521EU-Normal" w:hAnsi="Humanst521EU-Normal" w:cs="Humanst521EU-Normal"/>
        </w:rPr>
      </w:pPr>
      <w:r w:rsidRPr="007E3111">
        <w:rPr>
          <w:rFonts w:ascii="Humanst521EU-Normal" w:eastAsia="Humanst521EU-Normal" w:hAnsi="Humanst521EU-Normal" w:cs="Humanst521EU-Normal"/>
        </w:rPr>
        <w:t>2. Ocenę niedostateczną za pierwsze półrocze uczeń może poprawić w terminie ustalonym przez nauczyciela.</w:t>
      </w:r>
    </w:p>
    <w:p w:rsidR="008A64CD" w:rsidRDefault="008A64CD" w:rsidP="008A64CD">
      <w:pPr>
        <w:widowControl w:val="0"/>
        <w:autoSpaceDE w:val="0"/>
        <w:autoSpaceDN w:val="0"/>
        <w:spacing w:before="280" w:after="280" w:line="240" w:lineRule="auto"/>
        <w:rPr>
          <w:rFonts w:ascii="Humanst521EU-Normal" w:eastAsia="Humanst521EU-Normal" w:hAnsi="Humanst521EU-Normal" w:cs="Humanst521EU-Normal"/>
        </w:rPr>
      </w:pPr>
      <w:r w:rsidRPr="007E3111">
        <w:rPr>
          <w:rFonts w:ascii="Humanst521EU-Normal" w:eastAsia="Humanst521EU-Normal" w:hAnsi="Humanst521EU-Normal" w:cs="Humanst521EU-Normal"/>
        </w:rPr>
        <w:t>3. Ogólne zasady oceniania oraz tryb odwoławczy znajdują się w Statucie szkoły.</w:t>
      </w:r>
    </w:p>
    <w:p w:rsidR="00811B12" w:rsidRPr="007E3111" w:rsidRDefault="00811B12" w:rsidP="008A64CD">
      <w:pPr>
        <w:widowControl w:val="0"/>
        <w:autoSpaceDE w:val="0"/>
        <w:autoSpaceDN w:val="0"/>
        <w:spacing w:before="280" w:after="280" w:line="240" w:lineRule="auto"/>
        <w:rPr>
          <w:rFonts w:ascii="Humanst521EU-Normal" w:eastAsia="Humanst521EU-Normal" w:hAnsi="Humanst521EU-Normal" w:cs="Humanst521EU-Normal"/>
        </w:rPr>
      </w:pPr>
    </w:p>
    <w:p w:rsidR="0037227D" w:rsidRPr="0037227D" w:rsidRDefault="0037227D" w:rsidP="0037227D">
      <w:pPr>
        <w:widowControl w:val="0"/>
        <w:autoSpaceDE w:val="0"/>
        <w:autoSpaceDN w:val="0"/>
        <w:spacing w:after="0" w:line="240" w:lineRule="auto"/>
        <w:contextualSpacing/>
        <w:rPr>
          <w:rFonts w:ascii="Humanst521EU-Normal" w:eastAsia="Humanst521EU-Normal" w:hAnsi="Humanst521EU-Normal" w:cs="Humanst521EU-Normal"/>
          <w:b/>
        </w:rPr>
      </w:pPr>
      <w:r w:rsidRPr="0037227D">
        <w:rPr>
          <w:rFonts w:ascii="Humanst521EU-Normal" w:eastAsia="Humanst521EU-Normal" w:hAnsi="Humanst521EU-Normal" w:cs="Humanst521EU-Normal"/>
          <w:b/>
        </w:rPr>
        <w:t xml:space="preserve">Wymagania edukacyjne z biologii dla klasy 5 szkoły podstawowej </w:t>
      </w:r>
      <w:r>
        <w:rPr>
          <w:rFonts w:ascii="Humanst521EU-Normal" w:eastAsia="Humanst521EU-Normal" w:hAnsi="Humanst521EU-Normal" w:cs="Humanst521EU-Normal"/>
          <w:b/>
        </w:rPr>
        <w:t>(</w:t>
      </w:r>
      <w:r w:rsidR="00B3136A">
        <w:rPr>
          <w:rFonts w:ascii="Humanst521EU-Normal" w:eastAsia="Humanst521EU-Normal" w:hAnsi="Humanst521EU-Normal" w:cs="Humanst521EU-Normal"/>
          <w:b/>
        </w:rPr>
        <w:t xml:space="preserve">Podstawa programowa </w:t>
      </w:r>
      <w:r w:rsidRPr="0037227D">
        <w:rPr>
          <w:rFonts w:ascii="Humanst521EU-Normal" w:eastAsia="Humanst521EU-Normal" w:hAnsi="Humanst521EU-Normal" w:cs="Humanst521EU-Normal"/>
          <w:b/>
        </w:rPr>
        <w:t>2024</w:t>
      </w:r>
      <w:r>
        <w:rPr>
          <w:rFonts w:ascii="Humanst521EU-Normal" w:eastAsia="Humanst521EU-Normal" w:hAnsi="Humanst521EU-Normal" w:cs="Humanst521EU-Normal"/>
          <w:b/>
        </w:rPr>
        <w:t>)</w:t>
      </w:r>
      <w:r w:rsidRPr="0037227D">
        <w:rPr>
          <w:rFonts w:ascii="Humanst521EU-Normal" w:eastAsia="Humanst521EU-Normal" w:hAnsi="Humanst521EU-Normal" w:cs="Humanst521EU-Normal"/>
          <w:b/>
        </w:rPr>
        <w:br/>
      </w:r>
    </w:p>
    <w:p w:rsidR="0037227D" w:rsidRPr="0037227D" w:rsidRDefault="0037227D" w:rsidP="0037227D">
      <w:pPr>
        <w:widowControl w:val="0"/>
        <w:autoSpaceDE w:val="0"/>
        <w:autoSpaceDN w:val="0"/>
        <w:spacing w:after="0" w:line="240" w:lineRule="auto"/>
        <w:contextualSpacing/>
        <w:rPr>
          <w:rFonts w:ascii="Humanst521EU-Normal" w:eastAsia="Humanst521EU-Normal" w:hAnsi="Humanst521EU-Normal" w:cs="Humanst521EU-Normal"/>
          <w:b/>
        </w:rPr>
      </w:pPr>
    </w:p>
    <w:tbl>
      <w:tblPr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37227D" w:rsidRPr="0037227D" w:rsidTr="000D5619">
        <w:trPr>
          <w:trHeight w:val="38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  <w:b/>
              </w:rPr>
            </w:pPr>
            <w:r w:rsidRPr="0037227D">
              <w:rPr>
                <w:rFonts w:ascii="Humanst521EU-Normal" w:eastAsia="Humanst521EU-Normal" w:hAnsi="Humanst521EU-Normal" w:cs="Humanst521EU-Normal"/>
                <w:b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  <w:b/>
              </w:rPr>
            </w:pPr>
            <w:r w:rsidRPr="0037227D">
              <w:rPr>
                <w:rFonts w:ascii="Humanst521EU-Normal" w:eastAsia="Humanst521EU-Normal" w:hAnsi="Humanst521EU-Normal" w:cs="Humanst521EU-Normal"/>
                <w:b/>
              </w:rPr>
              <w:t>Temat</w:t>
            </w:r>
          </w:p>
        </w:tc>
        <w:tc>
          <w:tcPr>
            <w:tcW w:w="11340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  <w:b/>
              </w:rPr>
            </w:pPr>
            <w:r w:rsidRPr="0037227D">
              <w:rPr>
                <w:rFonts w:ascii="Humanst521EU-Normal" w:eastAsia="Humanst521EU-Normal" w:hAnsi="Humanst521EU-Normal" w:cs="Humanst521EU-Normal"/>
                <w:b/>
              </w:rPr>
              <w:t>Poziom wymagań</w:t>
            </w:r>
          </w:p>
        </w:tc>
      </w:tr>
      <w:tr w:rsidR="0037227D" w:rsidRPr="0037227D" w:rsidTr="000D5619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  <w:b/>
              </w:rPr>
            </w:pPr>
            <w:r w:rsidRPr="0037227D">
              <w:rPr>
                <w:rFonts w:ascii="Humanst521EU-Normal" w:eastAsia="Humanst521EU-Normal" w:hAnsi="Humanst521EU-Normal" w:cs="Humanst521EU-Normal"/>
                <w:b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  <w:b/>
              </w:rPr>
            </w:pPr>
            <w:r w:rsidRPr="0037227D">
              <w:rPr>
                <w:rFonts w:ascii="Humanst521EU-Normal" w:eastAsia="Humanst521EU-Normal" w:hAnsi="Humanst521EU-Normal" w:cs="Humanst521EU-Normal"/>
                <w:b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  <w:b/>
              </w:rPr>
            </w:pPr>
            <w:r w:rsidRPr="0037227D">
              <w:rPr>
                <w:rFonts w:ascii="Humanst521EU-Normal" w:eastAsia="Humanst521EU-Normal" w:hAnsi="Humanst521EU-Normal" w:cs="Humanst521EU-Normal"/>
                <w:b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  <w:b/>
              </w:rPr>
            </w:pPr>
            <w:r w:rsidRPr="0037227D">
              <w:rPr>
                <w:rFonts w:ascii="Humanst521EU-Normal" w:eastAsia="Humanst521EU-Normal" w:hAnsi="Humanst521EU-Normal" w:cs="Humanst521EU-Normal"/>
                <w:b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  <w:b/>
              </w:rPr>
            </w:pPr>
            <w:r w:rsidRPr="0037227D">
              <w:rPr>
                <w:rFonts w:ascii="Humanst521EU-Normal" w:eastAsia="Humanst521EU-Normal" w:hAnsi="Humanst521EU-Normal" w:cs="Humanst521EU-Normal"/>
                <w:b/>
              </w:rPr>
              <w:t>ocena celująca</w:t>
            </w:r>
          </w:p>
        </w:tc>
      </w:tr>
      <w:tr w:rsidR="0037227D" w:rsidRPr="0037227D" w:rsidTr="000D5619">
        <w:trPr>
          <w:trHeight w:val="2052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  <w:b/>
              </w:rPr>
            </w:pPr>
            <w:r w:rsidRPr="0037227D">
              <w:rPr>
                <w:rFonts w:ascii="Humanst521EU-Normal" w:eastAsia="Humanst521EU-Normal" w:hAnsi="Humanst521EU-Normal" w:cs="Humanst521EU-Normal"/>
                <w:b/>
              </w:rPr>
              <w:t>I. Biologia jako nauka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1. Biologia jako nauka</w:t>
            </w:r>
          </w:p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Uczeń: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wskazuje biologię jako naukę o organizmach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wymienia czynności życiowe organizmów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podaje przykłady dziedzin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Uczeń: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określa przedmiot badań biologii jako nauki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opisuje wskazane cechy organizmów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wyjaśnia, czym zajmuje się wskazana dziedzina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Uczeń: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wykazuje cechy wspólne organizmów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opisuje czynności życiowe organizmów</w:t>
            </w:r>
          </w:p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Uczeń: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charakteryzuje wszystkie czynności życiowe organizmów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 xml:space="preserve">wymienia hierarchicznie poziomy budowy organizmu roślinnego </w:t>
            </w:r>
            <w:r w:rsidRPr="0037227D">
              <w:rPr>
                <w:rFonts w:ascii="Humanst521EU-Normal" w:eastAsia="Humanst521EU-Normal" w:hAnsi="Humanst521EU-Normal" w:cs="Humanst521EU-Normal"/>
              </w:rPr>
              <w:br/>
            </w:r>
            <w:r w:rsidRPr="0037227D">
              <w:rPr>
                <w:rFonts w:ascii="Humanst521EU-Normal" w:eastAsia="Humanst521EU-Normal" w:hAnsi="Humanst521EU-Normal" w:cs="Humanst521EU-Normal"/>
              </w:rPr>
              <w:lastRenderedPageBreak/>
              <w:t>i organizmu zwierzęcego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charakteryzuje wybrane dziedziny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lastRenderedPageBreak/>
              <w:t>Uczeń: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wykazuje jedność budowy organizmów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 xml:space="preserve">porównuje poziomy organizacji organizmów u roślin </w:t>
            </w:r>
            <w:r w:rsidRPr="0037227D">
              <w:rPr>
                <w:rFonts w:ascii="Humanst521EU-Normal" w:eastAsia="Humanst521EU-Normal" w:hAnsi="Humanst521EU-Normal" w:cs="Humanst521EU-Normal"/>
              </w:rPr>
              <w:br/>
              <w:t>i zwierząt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 xml:space="preserve">wymienia inne niż podane w </w:t>
            </w:r>
            <w:r w:rsidRPr="0037227D">
              <w:rPr>
                <w:rFonts w:ascii="Humanst521EU-Normal" w:eastAsia="Humanst521EU-Normal" w:hAnsi="Humanst521EU-Normal" w:cs="Humanst521EU-Normal"/>
              </w:rPr>
              <w:lastRenderedPageBreak/>
              <w:t>podręczniku dziedziny biologii</w:t>
            </w:r>
          </w:p>
        </w:tc>
      </w:tr>
      <w:tr w:rsidR="0037227D" w:rsidRPr="0037227D" w:rsidTr="000D5619">
        <w:trPr>
          <w:trHeight w:val="198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2. Jak poznawać biologię?</w:t>
            </w:r>
          </w:p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</w:p>
        </w:tc>
        <w:tc>
          <w:tcPr>
            <w:tcW w:w="2268" w:type="dxa"/>
            <w:shd w:val="clear" w:color="auto" w:fill="auto"/>
          </w:tcPr>
          <w:p w:rsidR="0037227D" w:rsidRPr="0037227D" w:rsidRDefault="0037227D" w:rsidP="00DC134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wskazuje obserwacje</w:t>
            </w:r>
          </w:p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i doświadczenia jako źródła wiedzy biologicznej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wymienia źródła wiedzy biologicznej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z pomocą nauczyciela przeprowadza doświadczenie metodą naukową</w:t>
            </w:r>
          </w:p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</w:p>
        </w:tc>
        <w:tc>
          <w:tcPr>
            <w:tcW w:w="2268" w:type="dxa"/>
            <w:shd w:val="clear" w:color="auto" w:fill="auto"/>
          </w:tcPr>
          <w:p w:rsidR="0037227D" w:rsidRPr="0037227D" w:rsidRDefault="0037227D" w:rsidP="00DC134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 xml:space="preserve">porównuje obserwację </w:t>
            </w:r>
            <w:r w:rsidRPr="0037227D">
              <w:rPr>
                <w:rFonts w:ascii="Humanst521EU-Normal" w:eastAsia="Humanst521EU-Normal" w:hAnsi="Humanst521EU-Normal" w:cs="Humanst521EU-Normal"/>
              </w:rPr>
              <w:br/>
              <w:t>z doświadczeniem jako źródła wiedzy biologicznej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korzysta ze źródeł wiedzy wskazanych przez nauczyciela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z niewielką pomocą nauczyciela przeprowadza doświadczenie metodą naukową</w:t>
            </w:r>
          </w:p>
        </w:tc>
        <w:tc>
          <w:tcPr>
            <w:tcW w:w="2268" w:type="dxa"/>
            <w:shd w:val="clear" w:color="auto" w:fill="auto"/>
          </w:tcPr>
          <w:p w:rsidR="0037227D" w:rsidRPr="0037227D" w:rsidRDefault="0037227D" w:rsidP="00DC134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na podstawie opisu przeprowadza doświadczenie metodą naukową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rozróżnia próbę kontrolną i próbę badawczą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opisuje źródła wiedzy biologicznej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wymienia cechy dobrego badacza</w:t>
            </w:r>
          </w:p>
        </w:tc>
        <w:tc>
          <w:tcPr>
            <w:tcW w:w="2268" w:type="dxa"/>
            <w:shd w:val="clear" w:color="auto" w:fill="auto"/>
          </w:tcPr>
          <w:p w:rsidR="0037227D" w:rsidRPr="0037227D" w:rsidRDefault="0037227D" w:rsidP="00DC134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wykazuje zalety metody naukowej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samodzielnie przeprowadza doświadczenie metodą naukową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 xml:space="preserve">posługuje się właściwymi źródłami wiedzy biologicznej </w:t>
            </w:r>
            <w:r w:rsidRPr="0037227D">
              <w:rPr>
                <w:rFonts w:ascii="Humanst521EU-Normal" w:eastAsia="Humanst521EU-Normal" w:hAnsi="Humanst521EU-Normal" w:cs="Humanst521EU-Normal"/>
              </w:rPr>
              <w:br/>
              <w:t>do rozwiązywania wskazanych problemów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charakteryzuje cechy dobrego badacza</w:t>
            </w:r>
          </w:p>
        </w:tc>
        <w:tc>
          <w:tcPr>
            <w:tcW w:w="2268" w:type="dxa"/>
            <w:shd w:val="clear" w:color="auto" w:fill="auto"/>
          </w:tcPr>
          <w:p w:rsidR="0037227D" w:rsidRPr="0037227D" w:rsidRDefault="0037227D" w:rsidP="00DC1341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 xml:space="preserve">planuje </w:t>
            </w:r>
            <w:r w:rsidRPr="0037227D">
              <w:rPr>
                <w:rFonts w:ascii="Humanst521EU-Normal" w:eastAsia="Humanst521EU-Normal" w:hAnsi="Humanst521EU-Normal" w:cs="Humanst521EU-Normal"/>
              </w:rPr>
              <w:br/>
              <w:t>i przeprowadza doświadczenie metodą naukową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krytycznie analizuje informacje pochodzące z różnych źródeł wiedzy biologicznej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analizuje swoją postawę w odniesieniu do cech dobrego badacza</w:t>
            </w:r>
          </w:p>
        </w:tc>
      </w:tr>
      <w:tr w:rsidR="0037227D" w:rsidRPr="0037227D" w:rsidTr="000D5619">
        <w:trPr>
          <w:trHeight w:val="2154"/>
          <w:jc w:val="center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3. Obserwacje mikroskopowe</w:t>
            </w:r>
          </w:p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7227D" w:rsidRPr="0037227D" w:rsidRDefault="0037227D" w:rsidP="00DC134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z pomocą nauczyciela  nazywa części mikroskopu optycznego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obserwuje pod mikroskopem preparaty przygotowane przez nauczyciela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7227D" w:rsidRPr="0037227D" w:rsidRDefault="0037227D" w:rsidP="00DC134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nazywa wskazane przez nauczyciela części mikroskopu optycznego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z pomocą nauczyciela wykonuje proste preparaty mikroskopowe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oblicza powiększenie obrazu mikroskopu spod optycznego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7227D" w:rsidRPr="0037227D" w:rsidRDefault="0037227D" w:rsidP="00DC134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samodzielnie opisuje budowę mikroskopu optycznego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samodzielnie wykonuje preparaty mikroskopowe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z niewielką pomocą nauczyciela nastawia ostrość mikroskopu</w:t>
            </w:r>
            <w:r w:rsidRPr="0037227D">
              <w:rPr>
                <w:rFonts w:ascii="Humanst521EU-Normal" w:eastAsia="Humanst521EU-Normal" w:hAnsi="Humanst521EU-Normal" w:cs="Humanst521EU-Normal"/>
              </w:rPr>
              <w:br/>
              <w:t>i wyszukuje obserwowane elementy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7227D" w:rsidRPr="0037227D" w:rsidRDefault="0037227D" w:rsidP="00DC134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charakteryzuje funkcje wskazywanych części mikroskopu optycznego w kolejności tworzenia się obrazu obiektu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 xml:space="preserve">wykonuje preparaty mikroskopowe, nastawia ostrość mikroskopu, rysuje obraz widziany pod mikroskopem 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7227D" w:rsidRPr="0037227D" w:rsidRDefault="0037227D" w:rsidP="00DC1341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sprawnie posługuje się mikroskopem optycznym, samodzielnie wykonuje preparaty, rysuje dokładny obraz obiektu obserwowanego pod mikroskopem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  <w:i/>
              </w:rPr>
              <w:t>wskazuje zalety mikroskopu elektronowego</w:t>
            </w:r>
            <w:r w:rsidRPr="0037227D">
              <w:rPr>
                <w:rFonts w:ascii="Humanst521EU-Normal" w:eastAsia="Humanst521EU-Normal" w:hAnsi="Humanst521EU-Normal" w:cs="Humanst521EU-Normal"/>
              </w:rPr>
              <w:t>*</w:t>
            </w:r>
          </w:p>
        </w:tc>
      </w:tr>
    </w:tbl>
    <w:p w:rsidR="0037227D" w:rsidRPr="0037227D" w:rsidRDefault="0037227D" w:rsidP="0037227D">
      <w:pPr>
        <w:widowControl w:val="0"/>
        <w:autoSpaceDE w:val="0"/>
        <w:autoSpaceDN w:val="0"/>
        <w:spacing w:after="0" w:line="240" w:lineRule="auto"/>
        <w:contextualSpacing/>
        <w:rPr>
          <w:rFonts w:ascii="Humanst521EU-Normal" w:eastAsia="Humanst521EU-Normal" w:hAnsi="Humanst521EU-Normal" w:cs="Humanst521EU-Normal"/>
        </w:rPr>
        <w:sectPr w:rsidR="0037227D" w:rsidRPr="0037227D" w:rsidSect="0037227D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37227D" w:rsidRPr="0037227D" w:rsidTr="000D5619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  <w:b/>
              </w:rPr>
            </w:pPr>
            <w:r w:rsidRPr="0037227D">
              <w:rPr>
                <w:rFonts w:ascii="Humanst521EU-Normal" w:eastAsia="Humanst521EU-Normal" w:hAnsi="Humanst521EU-Normal" w:cs="Humanst521EU-Normal"/>
                <w:b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  <w:b/>
              </w:rPr>
            </w:pPr>
            <w:r w:rsidRPr="0037227D">
              <w:rPr>
                <w:rFonts w:ascii="Humanst521EU-Normal" w:eastAsia="Humanst521EU-Normal" w:hAnsi="Humanst521EU-Normal" w:cs="Humanst521EU-Normal"/>
                <w:b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  <w:b/>
              </w:rPr>
            </w:pPr>
            <w:r w:rsidRPr="0037227D">
              <w:rPr>
                <w:rFonts w:ascii="Humanst521EU-Normal" w:eastAsia="Humanst521EU-Normal" w:hAnsi="Humanst521EU-Normal" w:cs="Humanst521EU-Normal"/>
                <w:b/>
              </w:rPr>
              <w:t>Poziom wymagań</w:t>
            </w:r>
          </w:p>
        </w:tc>
      </w:tr>
      <w:tr w:rsidR="0037227D" w:rsidRPr="0037227D" w:rsidTr="000D5619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  <w:b/>
              </w:rPr>
            </w:pPr>
            <w:r w:rsidRPr="0037227D">
              <w:rPr>
                <w:rFonts w:ascii="Humanst521EU-Normal" w:eastAsia="Humanst521EU-Normal" w:hAnsi="Humanst521EU-Normal" w:cs="Humanst521EU-Normal"/>
                <w:b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  <w:b/>
              </w:rPr>
            </w:pPr>
            <w:r w:rsidRPr="0037227D">
              <w:rPr>
                <w:rFonts w:ascii="Humanst521EU-Normal" w:eastAsia="Humanst521EU-Normal" w:hAnsi="Humanst521EU-Normal" w:cs="Humanst521EU-Normal"/>
                <w:b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  <w:b/>
              </w:rPr>
            </w:pPr>
            <w:r w:rsidRPr="0037227D">
              <w:rPr>
                <w:rFonts w:ascii="Humanst521EU-Normal" w:eastAsia="Humanst521EU-Normal" w:hAnsi="Humanst521EU-Normal" w:cs="Humanst521EU-Normal"/>
                <w:b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  <w:b/>
              </w:rPr>
            </w:pPr>
            <w:r w:rsidRPr="0037227D">
              <w:rPr>
                <w:rFonts w:ascii="Humanst521EU-Normal" w:eastAsia="Humanst521EU-Normal" w:hAnsi="Humanst521EU-Normal" w:cs="Humanst521EU-Normal"/>
                <w:b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  <w:b/>
              </w:rPr>
            </w:pPr>
            <w:r w:rsidRPr="0037227D">
              <w:rPr>
                <w:rFonts w:ascii="Humanst521EU-Normal" w:eastAsia="Humanst521EU-Normal" w:hAnsi="Humanst521EU-Normal" w:cs="Humanst521EU-Normal"/>
                <w:b/>
              </w:rPr>
              <w:t>ocena celująca</w:t>
            </w:r>
          </w:p>
        </w:tc>
      </w:tr>
      <w:tr w:rsidR="0037227D" w:rsidRPr="0037227D" w:rsidTr="000D5619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</w:p>
        </w:tc>
        <w:tc>
          <w:tcPr>
            <w:tcW w:w="1781" w:type="dxa"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4. Hierarchiczna budowa organizmów</w:t>
            </w:r>
          </w:p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</w:p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</w:p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</w:p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</w:p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</w:p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37227D" w:rsidRPr="0037227D" w:rsidRDefault="0037227D" w:rsidP="00DC1341">
            <w:pPr>
              <w:widowControl w:val="0"/>
              <w:numPr>
                <w:ilvl w:val="0"/>
                <w:numId w:val="58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wskazuje   komórki jako podstawowej jednostki życia</w:t>
            </w:r>
          </w:p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  <w:b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37227D" w:rsidRPr="0037227D" w:rsidRDefault="0037227D" w:rsidP="00DC1341">
            <w:pPr>
              <w:widowControl w:val="0"/>
              <w:numPr>
                <w:ilvl w:val="0"/>
                <w:numId w:val="58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  <w:b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wymienia elementy stopniowego komplikowania się organizmu roślinnego lub zwierzęcego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37227D" w:rsidRPr="0037227D" w:rsidRDefault="0037227D" w:rsidP="00DC1341">
            <w:pPr>
              <w:widowControl w:val="0"/>
              <w:numPr>
                <w:ilvl w:val="0"/>
                <w:numId w:val="58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  <w:b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wymienia elementy stopniowego komplikowania się organizmu roślinnego i zwierzęcego</w:t>
            </w:r>
            <w:r w:rsidRPr="0037227D">
              <w:rPr>
                <w:rFonts w:ascii="Humanst521EU-Normal" w:eastAsia="Humanst521EU-Normal" w:hAnsi="Humanst521EU-Normal" w:cs="Humanst521EU-Normal"/>
                <w:b/>
              </w:rPr>
              <w:t xml:space="preserve"> 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37227D" w:rsidRPr="0037227D" w:rsidRDefault="0037227D" w:rsidP="00DC1341">
            <w:pPr>
              <w:widowControl w:val="0"/>
              <w:numPr>
                <w:ilvl w:val="0"/>
                <w:numId w:val="58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  <w:b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omawia  na  ilustracji stopniowe komplikowania się budowy organizmów  zwierzęcych i  roślinnych, zwracając uwagę na różnicę organizmu roślinnego i zwierzęcego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37227D" w:rsidRPr="0037227D" w:rsidRDefault="0037227D" w:rsidP="00DC1341">
            <w:pPr>
              <w:widowControl w:val="0"/>
              <w:numPr>
                <w:ilvl w:val="0"/>
                <w:numId w:val="58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analizuje na  ilustracji stopniowe komplikowania się budowy organizmów  zwierzęcych i  roślinnych</w:t>
            </w:r>
          </w:p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  <w:b/>
              </w:rPr>
            </w:pPr>
          </w:p>
        </w:tc>
      </w:tr>
      <w:tr w:rsidR="0037227D" w:rsidRPr="0037227D" w:rsidTr="000D5619">
        <w:trPr>
          <w:trHeight w:val="2409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  <w:b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5. Budowa komórki zwierzęcej</w:t>
            </w:r>
          </w:p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</w:p>
        </w:tc>
        <w:tc>
          <w:tcPr>
            <w:tcW w:w="2268" w:type="dxa"/>
            <w:shd w:val="clear" w:color="auto" w:fill="auto"/>
          </w:tcPr>
          <w:p w:rsidR="0037227D" w:rsidRPr="0037227D" w:rsidRDefault="0037227D" w:rsidP="00DC1341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wskazuje komórkę jako podstawową jednostkę życia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podaje przykłady organizmów jedno-</w:t>
            </w:r>
          </w:p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i wielokomórkowych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obserwuje preparat nabłonka przygotowany przez nauczyciela</w:t>
            </w:r>
          </w:p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</w:p>
        </w:tc>
        <w:tc>
          <w:tcPr>
            <w:tcW w:w="2268" w:type="dxa"/>
            <w:shd w:val="clear" w:color="auto" w:fill="auto"/>
          </w:tcPr>
          <w:p w:rsidR="0037227D" w:rsidRPr="0037227D" w:rsidRDefault="0037227D" w:rsidP="00DC1341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wyjaśnia, dlaczego komórkę nazywamy podstawową jednostką organizmu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wymienia organelle komórki zwierzęcej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z pomocą nauczyciela wykonuje preparat nabłonka</w:t>
            </w:r>
          </w:p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</w:p>
        </w:tc>
        <w:tc>
          <w:tcPr>
            <w:tcW w:w="2268" w:type="dxa"/>
            <w:shd w:val="clear" w:color="auto" w:fill="auto"/>
          </w:tcPr>
          <w:p w:rsidR="0037227D" w:rsidRPr="0037227D" w:rsidRDefault="0037227D" w:rsidP="00DC1341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opisuje kształty komórek zwierzęcych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opisuje budowę komórki zwierzęcej na podstawie ilustracji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z niewielką pomocą nauczyciela wykonuje preparat nabłonka</w:t>
            </w:r>
          </w:p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</w:p>
        </w:tc>
        <w:tc>
          <w:tcPr>
            <w:tcW w:w="2268" w:type="dxa"/>
            <w:shd w:val="clear" w:color="auto" w:fill="auto"/>
          </w:tcPr>
          <w:p w:rsidR="0037227D" w:rsidRPr="0037227D" w:rsidRDefault="0037227D" w:rsidP="00DC1341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rozpoznaje na ilustracji elementy budowy komórki zwierzęcej i omawia ich funkcje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wykonuje preparat nabłonka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rozpoznaje organelle komórki zwierzęcej i rysuje jej obraz mikroskopowy</w:t>
            </w:r>
          </w:p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</w:p>
        </w:tc>
        <w:tc>
          <w:tcPr>
            <w:tcW w:w="2268" w:type="dxa"/>
            <w:shd w:val="clear" w:color="auto" w:fill="auto"/>
          </w:tcPr>
          <w:p w:rsidR="0037227D" w:rsidRPr="0037227D" w:rsidRDefault="0037227D" w:rsidP="00DC1341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z dowolnego materiału tworzy model komórki, zachowując cechy organelli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sprawnie posługuje się mikroskopem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samodzielnie wykonuje preparat nabłonka i rysuje dokładny obraz widziany pod mikroskopem,</w:t>
            </w:r>
          </w:p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z zaznaczeniem widocznych elementów komórki</w:t>
            </w:r>
          </w:p>
        </w:tc>
      </w:tr>
      <w:tr w:rsidR="0037227D" w:rsidRPr="0037227D" w:rsidTr="000D5619">
        <w:trPr>
          <w:trHeight w:val="306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6. Komórka roślinna. Inne rodzaje komórek</w:t>
            </w:r>
          </w:p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7227D" w:rsidRPr="0037227D" w:rsidRDefault="0037227D" w:rsidP="00DC1341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na podstawie obserwacji preparatów, ilustracji</w:t>
            </w:r>
            <w:r w:rsidRPr="0037227D">
              <w:rPr>
                <w:rFonts w:ascii="Humanst521EU-Normal" w:eastAsia="Humanst521EU-Normal" w:hAnsi="Humanst521EU-Normal" w:cs="Humanst521EU-Normal"/>
              </w:rPr>
              <w:br/>
              <w:t xml:space="preserve">i schematów wnioskuje </w:t>
            </w:r>
            <w:r w:rsidRPr="0037227D">
              <w:rPr>
                <w:rFonts w:ascii="Humanst521EU-Normal" w:eastAsia="Humanst521EU-Normal" w:hAnsi="Humanst521EU-Normal" w:cs="Humanst521EU-Normal"/>
              </w:rPr>
              <w:br/>
              <w:t>o komórkowej budowie organizmów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  <w:i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wymienia elementy budowy komórki roślinnej, zwierzęcej, bakteryjnej</w:t>
            </w:r>
            <w:r w:rsidRPr="0037227D">
              <w:rPr>
                <w:rFonts w:ascii="Humanst521EU-Normal" w:eastAsia="Humanst521EU-Normal" w:hAnsi="Humanst521EU-Normal" w:cs="Humanst521EU-Normal"/>
              </w:rPr>
              <w:br/>
              <w:t xml:space="preserve">i </w:t>
            </w:r>
            <w:r w:rsidRPr="0037227D">
              <w:rPr>
                <w:rFonts w:ascii="Humanst521EU-Normal" w:eastAsia="Humanst521EU-Normal" w:hAnsi="Humanst521EU-Normal" w:cs="Humanst521EU-Normal"/>
                <w:i/>
              </w:rPr>
              <w:t>grzybowej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obserwuje pod mikroskopem preparat moczarki kanadyjskiej przygotowany przez nauczyciela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pod opieką nauczyciela rysuje obraz obiektu obserwowanego 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7227D" w:rsidRPr="0037227D" w:rsidRDefault="0037227D" w:rsidP="00DC1341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podaje przykłady komórki bezjądrowej i jądrowej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  <w:i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 xml:space="preserve">wymienia funkcje elementów komórki roślinnej, zwierzęcej, bakteryjnej i </w:t>
            </w:r>
            <w:r w:rsidRPr="0037227D">
              <w:rPr>
                <w:rFonts w:ascii="Humanst521EU-Normal" w:eastAsia="Humanst521EU-Normal" w:hAnsi="Humanst521EU-Normal" w:cs="Humanst521EU-Normal"/>
                <w:i/>
              </w:rPr>
              <w:t>grzybowej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z pomocą nauczyciela wykonuje preparat moczarki kanadyjskiej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obserwuje pod mikroskopem organelle wskazane przez nauczyciela</w:t>
            </w:r>
          </w:p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7227D" w:rsidRPr="0037227D" w:rsidRDefault="0037227D" w:rsidP="00DC1341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wyjaśnia, czym są komórki jądrowei bezjądrowe oraz podaje ich przykłady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samodzielnie wykonuje preparat moczarki kanadyjskiej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odróżnia pod mikroskopem elementy budowy komórki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wyjaśnia rolę poszczególnych elementów komórki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z niewielką pomocą nauczyciela rysuje obraz obiektu obserwowanego pod mikroskopem</w:t>
            </w:r>
          </w:p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7227D" w:rsidRPr="0037227D" w:rsidRDefault="0037227D" w:rsidP="00DC1341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 xml:space="preserve">omawia elementy </w:t>
            </w:r>
            <w:r w:rsidRPr="0037227D">
              <w:rPr>
                <w:rFonts w:ascii="Humanst521EU-Normal" w:eastAsia="Humanst521EU-Normal" w:hAnsi="Humanst521EU-Normal" w:cs="Humanst521EU-Normal"/>
              </w:rPr>
              <w:br/>
              <w:t>i funkcje budowy komórki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na podstawie ilustracji analizuje różnice między poszczególnymi typami komórek, wskazuje cechy umożliwiające rozróżnienie komórek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samodzielnie wykonuje preparat moczarki kanadyjskiej, rozpoznaje elementy budowy komórki roślinnej i rysuje jej obraz mikroskopowy</w:t>
            </w:r>
          </w:p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7227D" w:rsidRPr="0037227D" w:rsidRDefault="0037227D" w:rsidP="00DC1341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 xml:space="preserve">analizuje różnice między poszczególnymi typami komórek </w:t>
            </w:r>
            <w:r w:rsidRPr="0037227D">
              <w:rPr>
                <w:rFonts w:ascii="Humanst521EU-Normal" w:eastAsia="Humanst521EU-Normal" w:hAnsi="Humanst521EU-Normal" w:cs="Humanst521EU-Normal"/>
              </w:rPr>
              <w:br/>
              <w:t xml:space="preserve">i wykazuje ich związek </w:t>
            </w:r>
            <w:r w:rsidRPr="0037227D">
              <w:rPr>
                <w:rFonts w:ascii="Humanst521EU-Normal" w:eastAsia="Humanst521EU-Normal" w:hAnsi="Humanst521EU-Normal" w:cs="Humanst521EU-Normal"/>
              </w:rPr>
              <w:br/>
              <w:t>z pełnionymi funkcjami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sprawnie posługuje się mikroskopem, samodzielnie wykonuje preparat nabłonka i rysuje dokładny obraz widziany pod mikroskopem</w:t>
            </w:r>
          </w:p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</w:p>
        </w:tc>
      </w:tr>
    </w:tbl>
    <w:p w:rsidR="0037227D" w:rsidRPr="0037227D" w:rsidRDefault="0037227D" w:rsidP="0037227D">
      <w:pPr>
        <w:widowControl w:val="0"/>
        <w:autoSpaceDE w:val="0"/>
        <w:autoSpaceDN w:val="0"/>
        <w:spacing w:after="0" w:line="240" w:lineRule="auto"/>
        <w:contextualSpacing/>
        <w:rPr>
          <w:rFonts w:ascii="Humanst521EU-Normal" w:eastAsia="Humanst521EU-Normal" w:hAnsi="Humanst521EU-Normal" w:cs="Humanst521EU-Normal"/>
        </w:rPr>
        <w:sectPr w:rsidR="0037227D" w:rsidRPr="0037227D" w:rsidSect="000D5619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37227D" w:rsidRPr="0037227D" w:rsidTr="000D5619">
        <w:trPr>
          <w:trHeight w:val="40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  <w:b/>
              </w:rPr>
            </w:pPr>
            <w:r w:rsidRPr="0037227D">
              <w:rPr>
                <w:rFonts w:ascii="Humanst521EU-Normal" w:eastAsia="Humanst521EU-Normal" w:hAnsi="Humanst521EU-Normal" w:cs="Humanst521EU-Normal"/>
                <w:b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  <w:b/>
              </w:rPr>
            </w:pPr>
            <w:r w:rsidRPr="0037227D">
              <w:rPr>
                <w:rFonts w:ascii="Humanst521EU-Normal" w:eastAsia="Humanst521EU-Normal" w:hAnsi="Humanst521EU-Normal" w:cs="Humanst521EU-Normal"/>
                <w:b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  <w:b/>
              </w:rPr>
            </w:pPr>
            <w:r w:rsidRPr="0037227D">
              <w:rPr>
                <w:rFonts w:ascii="Humanst521EU-Normal" w:eastAsia="Humanst521EU-Normal" w:hAnsi="Humanst521EU-Normal" w:cs="Humanst521EU-Normal"/>
                <w:b/>
              </w:rPr>
              <w:t>Poziom wymagań</w:t>
            </w:r>
          </w:p>
        </w:tc>
      </w:tr>
      <w:tr w:rsidR="0037227D" w:rsidRPr="0037227D" w:rsidTr="000D5619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  <w:b/>
              </w:rPr>
            </w:pPr>
            <w:r w:rsidRPr="0037227D">
              <w:rPr>
                <w:rFonts w:ascii="Humanst521EU-Normal" w:eastAsia="Humanst521EU-Normal" w:hAnsi="Humanst521EU-Normal" w:cs="Humanst521EU-Normal"/>
                <w:b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  <w:b/>
              </w:rPr>
            </w:pPr>
            <w:r w:rsidRPr="0037227D">
              <w:rPr>
                <w:rFonts w:ascii="Humanst521EU-Normal" w:eastAsia="Humanst521EU-Normal" w:hAnsi="Humanst521EU-Normal" w:cs="Humanst521EU-Normal"/>
                <w:b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  <w:b/>
              </w:rPr>
            </w:pPr>
            <w:r w:rsidRPr="0037227D">
              <w:rPr>
                <w:rFonts w:ascii="Humanst521EU-Normal" w:eastAsia="Humanst521EU-Normal" w:hAnsi="Humanst521EU-Normal" w:cs="Humanst521EU-Normal"/>
                <w:b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  <w:b/>
              </w:rPr>
            </w:pPr>
            <w:r w:rsidRPr="0037227D">
              <w:rPr>
                <w:rFonts w:ascii="Humanst521EU-Normal" w:eastAsia="Humanst521EU-Normal" w:hAnsi="Humanst521EU-Normal" w:cs="Humanst521EU-Normal"/>
                <w:b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  <w:b/>
              </w:rPr>
            </w:pPr>
            <w:r w:rsidRPr="0037227D">
              <w:rPr>
                <w:rFonts w:ascii="Humanst521EU-Normal" w:eastAsia="Humanst521EU-Normal" w:hAnsi="Humanst521EU-Normal" w:cs="Humanst521EU-Normal"/>
                <w:b/>
              </w:rPr>
              <w:t>ocena celująca</w:t>
            </w:r>
          </w:p>
        </w:tc>
      </w:tr>
      <w:tr w:rsidR="0037227D" w:rsidRPr="0037227D" w:rsidTr="000D5619">
        <w:trPr>
          <w:trHeight w:val="2040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  <w:b/>
              </w:rPr>
            </w:pPr>
          </w:p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  <w:b/>
              </w:rPr>
            </w:pPr>
            <w:r w:rsidRPr="0037227D">
              <w:rPr>
                <w:rFonts w:ascii="Humanst521EU-Normal" w:eastAsia="Humanst521EU-Normal" w:hAnsi="Humanst521EU-Normal" w:cs="Humanst521EU-Normal"/>
                <w:b/>
              </w:rPr>
              <w:t>II. Budowa i czynności życiowe organizmów</w:t>
            </w:r>
          </w:p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  <w:b/>
              </w:rPr>
            </w:pPr>
          </w:p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  <w:b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7. Samożywność</w:t>
            </w:r>
          </w:p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7227D" w:rsidRPr="0037227D" w:rsidRDefault="0037227D" w:rsidP="00DC1341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wyjaśnia, czym jest odżywianie się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wyjaśnia, czym jest samożywność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podaje przykłady organizmów samożywnych</w:t>
            </w:r>
          </w:p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7227D" w:rsidRPr="0037227D" w:rsidRDefault="0037227D" w:rsidP="00DC1341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 xml:space="preserve">wskazuje fotosyntezę jako sposób </w:t>
            </w:r>
            <w:r w:rsidRPr="0037227D">
              <w:rPr>
                <w:rFonts w:ascii="Humanst521EU-Normal" w:eastAsia="Humanst521EU-Normal" w:hAnsi="Humanst521EU-Normal" w:cs="Humanst521EU-Normal"/>
              </w:rPr>
              <w:br/>
              <w:t>odżywiania się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wskazuje substancje biorące udział w fotosyntezie</w:t>
            </w:r>
          </w:p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i wymienia produkty fotosyntezy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z pomocą nauczyciela przeprowadza doświadczenie wykazujące wpływ dwutlenku węgla na intensywność przebiegu fotosyntezy</w:t>
            </w:r>
          </w:p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7227D" w:rsidRPr="0037227D" w:rsidRDefault="0037227D" w:rsidP="00DC1341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wymienia czynnikiniezbędne do przeprowadzania fotosyntezy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wskazuje substraty</w:t>
            </w:r>
          </w:p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i produkty fotosyntezy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  <w:i/>
              </w:rPr>
            </w:pPr>
            <w:r w:rsidRPr="0037227D">
              <w:rPr>
                <w:rFonts w:ascii="Humanst521EU-Normal" w:eastAsia="Humanst521EU-Normal" w:hAnsi="Humanst521EU-Normal" w:cs="Humanst521EU-Normal"/>
                <w:i/>
              </w:rPr>
              <w:t>omawia sposoby wykorzystania przez roślinę produktów fotosyntezy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z niewielką pomocą nauczyciela przeprowadza doświadczenie wykazujące wpływ dwutlenku węgla na intensywność fotosyntezy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7227D" w:rsidRPr="0037227D" w:rsidRDefault="0037227D" w:rsidP="00DC1341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wyjaśnia, na czym polega fotosynteza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omawia zależność przebiegu fotosyntezy od obecności wody, dwutlenkuwęgla</w:t>
            </w:r>
            <w:r w:rsidRPr="0037227D">
              <w:rPr>
                <w:rFonts w:ascii="Humanst521EU-Normal" w:eastAsia="Humanst521EU-Normal" w:hAnsi="Humanst521EU-Normal" w:cs="Humanst521EU-Normal"/>
              </w:rPr>
              <w:br/>
              <w:t>i światła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schematycznie zapisuje i omawia przebieg fotosyntezy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na podstawie opisu przeprowadza doświadczenie wykazujące wpływ dwutlenku węgla</w:t>
            </w:r>
          </w:p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na intensywność fotosyntezy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7227D" w:rsidRPr="0037227D" w:rsidRDefault="0037227D" w:rsidP="00DC1341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analizuje przystosowanie roślin do przeprowadzania fotosyntezy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planuje i samodzielnie przeprowadza doświadczenie wykazujące wpływ dwutlenku węgla na intensywność fotosyntezy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 xml:space="preserve">na podstawie zdobytej wcześniej wiedzy wskazuje </w:t>
            </w:r>
            <w:r w:rsidRPr="0037227D">
              <w:rPr>
                <w:rFonts w:ascii="Humanst521EU-Normal" w:eastAsia="Humanst521EU-Normal" w:hAnsi="Humanst521EU-Normal" w:cs="Humanst521EU-Normal"/>
              </w:rPr>
              <w:br/>
              <w:t>w różnych warzywach</w:t>
            </w:r>
            <w:r w:rsidRPr="0037227D">
              <w:rPr>
                <w:rFonts w:ascii="Humanst521EU-Normal" w:eastAsia="Humanst521EU-Normal" w:hAnsi="Humanst521EU-Normal" w:cs="Humanst521EU-Normal"/>
              </w:rPr>
              <w:br/>
              <w:t>i owocach materiały zapasowe jako produkty fotosyntezy</w:t>
            </w:r>
          </w:p>
        </w:tc>
      </w:tr>
      <w:tr w:rsidR="0037227D" w:rsidRPr="0037227D" w:rsidTr="000D5619">
        <w:trPr>
          <w:trHeight w:val="204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</w:p>
        </w:tc>
        <w:tc>
          <w:tcPr>
            <w:tcW w:w="1781" w:type="dxa"/>
            <w:shd w:val="clear" w:color="auto" w:fill="auto"/>
          </w:tcPr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8. Cudzożywność</w:t>
            </w:r>
          </w:p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</w:p>
        </w:tc>
        <w:tc>
          <w:tcPr>
            <w:tcW w:w="2268" w:type="dxa"/>
            <w:shd w:val="clear" w:color="auto" w:fill="auto"/>
          </w:tcPr>
          <w:p w:rsidR="0037227D" w:rsidRPr="0037227D" w:rsidRDefault="0037227D" w:rsidP="00DC1341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wyjaśnia, czym jest cudzożywność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podaje przykłady organizmów cudzożywnych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wymienia rodzaje cudzożywności</w:t>
            </w:r>
          </w:p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</w:p>
        </w:tc>
        <w:tc>
          <w:tcPr>
            <w:tcW w:w="2268" w:type="dxa"/>
            <w:shd w:val="clear" w:color="auto" w:fill="auto"/>
          </w:tcPr>
          <w:p w:rsidR="0037227D" w:rsidRPr="0037227D" w:rsidRDefault="0037227D" w:rsidP="00DC1341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krótko opisuje różne sposoby odżywiania się zwierząt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wyjaśnia, w jaki sposób wskazany organizm cudzożywny pobiera pokarm</w:t>
            </w:r>
          </w:p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</w:p>
        </w:tc>
        <w:tc>
          <w:tcPr>
            <w:tcW w:w="2268" w:type="dxa"/>
            <w:shd w:val="clear" w:color="auto" w:fill="auto"/>
          </w:tcPr>
          <w:p w:rsidR="0037227D" w:rsidRPr="0037227D" w:rsidRDefault="0037227D" w:rsidP="00DC1341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omawia wybrane sposoby cudzożywności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 xml:space="preserve">podaje przykłady organizmów należących </w:t>
            </w:r>
            <w:r w:rsidRPr="0037227D">
              <w:rPr>
                <w:rFonts w:ascii="Humanst521EU-Normal" w:eastAsia="Humanst521EU-Normal" w:hAnsi="Humanst521EU-Normal" w:cs="Humanst521EU-Normal"/>
              </w:rPr>
              <w:br/>
              <w:t>do różnych gruporganizmów cudzożywnych</w:t>
            </w:r>
          </w:p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</w:p>
        </w:tc>
        <w:tc>
          <w:tcPr>
            <w:tcW w:w="2268" w:type="dxa"/>
            <w:shd w:val="clear" w:color="auto" w:fill="auto"/>
          </w:tcPr>
          <w:p w:rsidR="0037227D" w:rsidRPr="0037227D" w:rsidRDefault="0037227D" w:rsidP="00DC1341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charakteryzuje rodzaje cudzożywności występujące u różnych grup organizmów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wykazuje przystosowania do pobierania pokarmów występujące u różnych grup organizmów cudzożywnych</w:t>
            </w:r>
          </w:p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</w:p>
        </w:tc>
        <w:tc>
          <w:tcPr>
            <w:tcW w:w="2268" w:type="dxa"/>
            <w:shd w:val="clear" w:color="auto" w:fill="auto"/>
          </w:tcPr>
          <w:p w:rsidR="0037227D" w:rsidRPr="0037227D" w:rsidRDefault="0037227D" w:rsidP="00DC1341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lastRenderedPageBreak/>
              <w:t>wyjaśnia znaczenie organizmów odżywiających się martwą substancją organiczną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  <w:i/>
              </w:rPr>
              <w:t xml:space="preserve">wyjaśnia, na czym polega cudzożywność roślin pasożytniczych </w:t>
            </w:r>
            <w:r w:rsidRPr="0037227D">
              <w:rPr>
                <w:rFonts w:ascii="Humanst521EU-Normal" w:eastAsia="Humanst521EU-Normal" w:hAnsi="Humanst521EU-Normal" w:cs="Humanst521EU-Normal"/>
                <w:i/>
              </w:rPr>
              <w:br/>
              <w:t>i półpasożytniczych</w:t>
            </w:r>
          </w:p>
        </w:tc>
      </w:tr>
      <w:tr w:rsidR="0037227D" w:rsidRPr="0037227D" w:rsidTr="000D5619">
        <w:trPr>
          <w:trHeight w:val="252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9. Sposoby oddychania organizmów</w:t>
            </w:r>
          </w:p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</w:p>
        </w:tc>
        <w:tc>
          <w:tcPr>
            <w:tcW w:w="2268" w:type="dxa"/>
            <w:shd w:val="clear" w:color="auto" w:fill="auto"/>
          </w:tcPr>
          <w:p w:rsidR="0037227D" w:rsidRPr="0037227D" w:rsidRDefault="0037227D" w:rsidP="00DC134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określa, czym jest oddychanie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wymienia sposoby oddychania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wskazuje drożdże jako organizmy przeprowadzające fermentację</w:t>
            </w:r>
          </w:p>
        </w:tc>
        <w:tc>
          <w:tcPr>
            <w:tcW w:w="2268" w:type="dxa"/>
            <w:shd w:val="clear" w:color="auto" w:fill="auto"/>
          </w:tcPr>
          <w:p w:rsidR="0037227D" w:rsidRPr="0037227D" w:rsidRDefault="0037227D" w:rsidP="00DC134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wyróżnia oddychanie tlenowe i fermentację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wskazuje organizmy uzyskujące energię</w:t>
            </w:r>
            <w:r w:rsidRPr="0037227D">
              <w:rPr>
                <w:rFonts w:ascii="Humanst521EU-Normal" w:eastAsia="Humanst521EU-Normal" w:hAnsi="Humanst521EU-Normal" w:cs="Humanst521EU-Normal"/>
              </w:rPr>
              <w:br/>
              <w:t xml:space="preserve">z oddychania tlenowego </w:t>
            </w:r>
            <w:r w:rsidRPr="0037227D">
              <w:rPr>
                <w:rFonts w:ascii="Humanst521EU-Normal" w:eastAsia="Humanst521EU-Normal" w:hAnsi="Humanst521EU-Normal" w:cs="Humanst521EU-Normal"/>
              </w:rPr>
              <w:br/>
              <w:t>i fermentacji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wyjaśnia, że produktem fermentacji drożdży jest dwutlenek węgla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wskazuje mitochondrium jako miejsce, w którym zachodzi utlenianie</w:t>
            </w:r>
          </w:p>
        </w:tc>
        <w:tc>
          <w:tcPr>
            <w:tcW w:w="2268" w:type="dxa"/>
            <w:shd w:val="clear" w:color="auto" w:fill="auto"/>
          </w:tcPr>
          <w:p w:rsidR="0037227D" w:rsidRPr="0037227D" w:rsidRDefault="0037227D" w:rsidP="00DC134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wyjaśnia znaczenie oddychania komórkowego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wskazuje różnice w miejscu przebiegu utleniania</w:t>
            </w:r>
            <w:r w:rsidRPr="0037227D">
              <w:rPr>
                <w:rFonts w:ascii="Humanst521EU-Normal" w:eastAsia="Humanst521EU-Normal" w:hAnsi="Humanst521EU-Normal" w:cs="Humanst521EU-Normal"/>
              </w:rPr>
              <w:br/>
              <w:t>i fermentacji w komórce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wymienia narządy wymiany gazowej zwierząt lądowych i wodnych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omawia doświadczenie wykazujące wydzielanie dwutlenku węgla przez drożdże</w:t>
            </w:r>
          </w:p>
        </w:tc>
        <w:tc>
          <w:tcPr>
            <w:tcW w:w="2268" w:type="dxa"/>
            <w:shd w:val="clear" w:color="auto" w:fill="auto"/>
          </w:tcPr>
          <w:p w:rsidR="0037227D" w:rsidRPr="0037227D" w:rsidRDefault="0037227D" w:rsidP="00DC134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zapisuje schematycznie przebieg oddychania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określa warunki przebiegu oddychania i fermentacji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charakteryzuje wymianę gazową u roślin i zwierząt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z pomocą nauczyciela przeprowadza doświadczenie wykazujące wydzielanie dwutlenku węgla przez drożdże</w:t>
            </w:r>
          </w:p>
        </w:tc>
        <w:tc>
          <w:tcPr>
            <w:tcW w:w="2268" w:type="dxa"/>
            <w:shd w:val="clear" w:color="auto" w:fill="auto"/>
          </w:tcPr>
          <w:p w:rsidR="0037227D" w:rsidRPr="0037227D" w:rsidRDefault="0037227D" w:rsidP="00DC134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porównuje zapis przebiegu oddychania tlenowego</w:t>
            </w:r>
            <w:r w:rsidRPr="0037227D">
              <w:rPr>
                <w:rFonts w:ascii="Humanst521EU-Normal" w:eastAsia="Humanst521EU-Normal" w:hAnsi="Humanst521EU-Normal" w:cs="Humanst521EU-Normal"/>
              </w:rPr>
              <w:br/>
              <w:t>z zapisem przebiegu fermentacji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analizuje związek budowy narządów wymiany gazowej ze środowiskiem życia organizmów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samodzielnie przeprowadza doświadczenie wykazujące wydzielanie dwutlenku węgla przez drożdże</w:t>
            </w:r>
          </w:p>
        </w:tc>
      </w:tr>
    </w:tbl>
    <w:p w:rsidR="0037227D" w:rsidRPr="0037227D" w:rsidRDefault="0037227D" w:rsidP="0037227D">
      <w:pPr>
        <w:widowControl w:val="0"/>
        <w:autoSpaceDE w:val="0"/>
        <w:autoSpaceDN w:val="0"/>
        <w:spacing w:after="0" w:line="240" w:lineRule="auto"/>
        <w:contextualSpacing/>
        <w:rPr>
          <w:rFonts w:ascii="Humanst521EU-Normal" w:eastAsia="Humanst521EU-Normal" w:hAnsi="Humanst521EU-Normal" w:cs="Humanst521EU-Normal"/>
        </w:rPr>
        <w:sectPr w:rsidR="0037227D" w:rsidRPr="0037227D" w:rsidSect="000D5619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37227D" w:rsidRPr="0037227D" w:rsidTr="000D5619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  <w:b/>
              </w:rPr>
            </w:pPr>
            <w:r w:rsidRPr="0037227D">
              <w:rPr>
                <w:rFonts w:ascii="Humanst521EU-Normal" w:eastAsia="Humanst521EU-Normal" w:hAnsi="Humanst521EU-Normal" w:cs="Humanst521EU-Normal"/>
                <w:b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  <w:b/>
              </w:rPr>
            </w:pPr>
            <w:r w:rsidRPr="0037227D">
              <w:rPr>
                <w:rFonts w:ascii="Humanst521EU-Normal" w:eastAsia="Humanst521EU-Normal" w:hAnsi="Humanst521EU-Normal" w:cs="Humanst521EU-Normal"/>
                <w:b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  <w:b/>
              </w:rPr>
            </w:pPr>
            <w:r w:rsidRPr="0037227D">
              <w:rPr>
                <w:rFonts w:ascii="Humanst521EU-Normal" w:eastAsia="Humanst521EU-Normal" w:hAnsi="Humanst521EU-Normal" w:cs="Humanst521EU-Normal"/>
                <w:b/>
              </w:rPr>
              <w:t>Poziom wymagań</w:t>
            </w:r>
          </w:p>
        </w:tc>
      </w:tr>
      <w:tr w:rsidR="0037227D" w:rsidRPr="0037227D" w:rsidTr="000D5619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  <w:b/>
              </w:rPr>
            </w:pPr>
            <w:r w:rsidRPr="0037227D">
              <w:rPr>
                <w:rFonts w:ascii="Humanst521EU-Normal" w:eastAsia="Humanst521EU-Normal" w:hAnsi="Humanst521EU-Normal" w:cs="Humanst521EU-Normal"/>
                <w:b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  <w:b/>
              </w:rPr>
            </w:pPr>
            <w:r w:rsidRPr="0037227D">
              <w:rPr>
                <w:rFonts w:ascii="Humanst521EU-Normal" w:eastAsia="Humanst521EU-Normal" w:hAnsi="Humanst521EU-Normal" w:cs="Humanst521EU-Normal"/>
                <w:b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  <w:b/>
              </w:rPr>
            </w:pPr>
            <w:r w:rsidRPr="0037227D">
              <w:rPr>
                <w:rFonts w:ascii="Humanst521EU-Normal" w:eastAsia="Humanst521EU-Normal" w:hAnsi="Humanst521EU-Normal" w:cs="Humanst521EU-Normal"/>
                <w:b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  <w:b/>
              </w:rPr>
            </w:pPr>
            <w:r w:rsidRPr="0037227D">
              <w:rPr>
                <w:rFonts w:ascii="Humanst521EU-Normal" w:eastAsia="Humanst521EU-Normal" w:hAnsi="Humanst521EU-Normal" w:cs="Humanst521EU-Normal"/>
                <w:b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  <w:b/>
              </w:rPr>
            </w:pPr>
            <w:r w:rsidRPr="0037227D">
              <w:rPr>
                <w:rFonts w:ascii="Humanst521EU-Normal" w:eastAsia="Humanst521EU-Normal" w:hAnsi="Humanst521EU-Normal" w:cs="Humanst521EU-Normal"/>
                <w:b/>
              </w:rPr>
              <w:t>ocena celująca</w:t>
            </w:r>
          </w:p>
        </w:tc>
      </w:tr>
      <w:tr w:rsidR="0037227D" w:rsidRPr="0037227D" w:rsidTr="000D5619">
        <w:trPr>
          <w:trHeight w:val="2145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  <w:b/>
              </w:rPr>
            </w:pPr>
          </w:p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  <w:b/>
              </w:rPr>
            </w:pPr>
            <w:r w:rsidRPr="0037227D">
              <w:rPr>
                <w:rFonts w:ascii="Humanst521EU-Normal" w:eastAsia="Humanst521EU-Normal" w:hAnsi="Humanst521EU-Normal" w:cs="Humanst521EU-Normal"/>
                <w:b/>
              </w:rPr>
              <w:t>III. Wirusy, bakterie, protisty i grzyby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10. Klasyfikacja organizmów</w:t>
            </w:r>
          </w:p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7227D" w:rsidRPr="0037227D" w:rsidRDefault="0037227D" w:rsidP="00DC1341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wymienia jednostki klasyfikacji biologicznej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wymienia nazwy królestw organizmów</w:t>
            </w:r>
          </w:p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7227D" w:rsidRPr="0037227D" w:rsidRDefault="0037227D" w:rsidP="00DC1341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wyjaśnia, czym zajmuje się systematyka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podaje definicję gatunku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wymienia nazwy królestw i podaje przykłady organizmów należących do danego królestwa</w:t>
            </w:r>
          </w:p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7227D" w:rsidRPr="0037227D" w:rsidRDefault="0037227D" w:rsidP="00DC1341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wykazuje hierarchiczną strukturę jednostek klasyfikacji biologicznej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charakteryzuje wskazane królestwo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na podstawie ilustracji przyporządkowuje organizm do królestwa</w:t>
            </w:r>
          </w:p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7227D" w:rsidRPr="0037227D" w:rsidRDefault="0037227D" w:rsidP="00DC1341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porównuje wcześniejsze i współczesne zasady klasyfikacji organizmów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wyjaśnia zasady nadawania nazw gatunkom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 xml:space="preserve">przedstawia cechy organizmów, </w:t>
            </w:r>
            <w:r w:rsidRPr="0037227D">
              <w:rPr>
                <w:rFonts w:ascii="Humanst521EU-Normal" w:eastAsia="Humanst521EU-Normal" w:hAnsi="Humanst521EU-Normal" w:cs="Humanst521EU-Normal"/>
              </w:rPr>
              <w:br/>
              <w:t>napodstawie których można je zaklasyfikować do danego królestwa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7227D" w:rsidRPr="0037227D" w:rsidRDefault="0037227D" w:rsidP="00DC1341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uzasadnia konieczność klasyfikacji organizmów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porównuje jednostki klasyfikacji zwierząt</w:t>
            </w:r>
          </w:p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z jednostkami klasyfikacji roślin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 xml:space="preserve">z pomocą nauczyciela korzysta z różnych kluczy do oznaczania organizmów żyjących </w:t>
            </w:r>
            <w:r w:rsidRPr="0037227D">
              <w:rPr>
                <w:rFonts w:ascii="Humanst521EU-Normal" w:eastAsia="Humanst521EU-Normal" w:hAnsi="Humanst521EU-Normal" w:cs="Humanst521EU-Normal"/>
              </w:rPr>
              <w:br/>
              <w:t>w najbliższej okolicy</w:t>
            </w:r>
          </w:p>
        </w:tc>
      </w:tr>
      <w:tr w:rsidR="0037227D" w:rsidRPr="0037227D" w:rsidTr="000D5619">
        <w:trPr>
          <w:trHeight w:val="237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 xml:space="preserve">11. Wirusy </w:t>
            </w:r>
          </w:p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:rsidR="0037227D" w:rsidRPr="0037227D" w:rsidRDefault="0037227D" w:rsidP="00DC1341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wyjaśnia krótko, dlaczego wirusy nie są organizmami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 xml:space="preserve">wymienia miejsca występowania wirusów </w:t>
            </w:r>
            <w:r w:rsidRPr="0037227D">
              <w:rPr>
                <w:rFonts w:ascii="Humanst521EU-Normal" w:eastAsia="Humanst521EU-Normal" w:hAnsi="Humanst521EU-Normal" w:cs="Humanst521EU-Normal"/>
              </w:rPr>
              <w:br/>
            </w:r>
          </w:p>
        </w:tc>
        <w:tc>
          <w:tcPr>
            <w:tcW w:w="2268" w:type="dxa"/>
            <w:shd w:val="clear" w:color="auto" w:fill="auto"/>
          </w:tcPr>
          <w:p w:rsidR="0037227D" w:rsidRPr="0037227D" w:rsidRDefault="0037227D" w:rsidP="00DC1341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opisuje cechy budowy wirusów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wymienia cechy, którymi wirusy różnią się</w:t>
            </w:r>
            <w:r>
              <w:rPr>
                <w:rFonts w:ascii="Humanst521EU-Normal" w:eastAsia="Humanst521EU-Normal" w:hAnsi="Humanst521EU-Normal" w:cs="Humanst521EU-Normal"/>
              </w:rPr>
              <w:t xml:space="preserve"> </w:t>
            </w:r>
            <w:r w:rsidRPr="0037227D">
              <w:rPr>
                <w:rFonts w:ascii="Humanst521EU-Normal" w:eastAsia="Humanst521EU-Normal" w:hAnsi="Humanst521EU-Normal" w:cs="Humanst521EU-Normal"/>
              </w:rPr>
              <w:t>od organizmów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 xml:space="preserve">podaje przykłady chorób wirusowych </w:t>
            </w:r>
          </w:p>
        </w:tc>
        <w:tc>
          <w:tcPr>
            <w:tcW w:w="2268" w:type="dxa"/>
            <w:shd w:val="clear" w:color="auto" w:fill="auto"/>
          </w:tcPr>
          <w:p w:rsidR="0037227D" w:rsidRPr="0037227D" w:rsidRDefault="0037227D" w:rsidP="00DC1341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wykazuje, dlaczego wirusy nie są organizmami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omawia wybrane choroby wirusowe</w:t>
            </w:r>
          </w:p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</w:p>
        </w:tc>
        <w:tc>
          <w:tcPr>
            <w:tcW w:w="2268" w:type="dxa"/>
            <w:shd w:val="clear" w:color="auto" w:fill="auto"/>
          </w:tcPr>
          <w:p w:rsidR="0037227D" w:rsidRPr="0037227D" w:rsidRDefault="0037227D" w:rsidP="00DC1341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wskazuje drogi wnikania wirusów do organizmu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omawia wdrażanie zasad profilaktyki chorób wirusowych</w:t>
            </w:r>
          </w:p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</w:p>
        </w:tc>
        <w:tc>
          <w:tcPr>
            <w:tcW w:w="2268" w:type="dxa"/>
            <w:shd w:val="clear" w:color="auto" w:fill="auto"/>
          </w:tcPr>
          <w:p w:rsidR="0037227D" w:rsidRPr="0037227D" w:rsidRDefault="0037227D" w:rsidP="00DC1341">
            <w:pPr>
              <w:widowControl w:val="0"/>
              <w:numPr>
                <w:ilvl w:val="0"/>
                <w:numId w:val="59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wyszukuje informacji w materiałach edukacji zdrowotnej o zasadach  profilaktyki chorób wywoływanych przez wirusy(grypa, różyczka, świnka, odra, AIDS)</w:t>
            </w:r>
          </w:p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</w:p>
        </w:tc>
      </w:tr>
      <w:tr w:rsidR="0037227D" w:rsidRPr="0037227D" w:rsidTr="000D5619">
        <w:trPr>
          <w:trHeight w:val="2370"/>
        </w:trPr>
        <w:tc>
          <w:tcPr>
            <w:tcW w:w="624" w:type="dxa"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12. Bakterie</w:t>
            </w: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:rsidR="0037227D" w:rsidRPr="0037227D" w:rsidRDefault="0037227D" w:rsidP="00DC1341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wskazuje  miejsca występowania  bakterii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wymienia czynności życiowe</w:t>
            </w:r>
          </w:p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</w:p>
        </w:tc>
        <w:tc>
          <w:tcPr>
            <w:tcW w:w="2268" w:type="dxa"/>
            <w:shd w:val="clear" w:color="auto" w:fill="auto"/>
          </w:tcPr>
          <w:p w:rsidR="0037227D" w:rsidRPr="0037227D" w:rsidRDefault="0037227D" w:rsidP="00DC1341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opisuje cechy budowy  bakterii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wymienia przykłady bakterii</w:t>
            </w:r>
          </w:p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</w:p>
        </w:tc>
        <w:tc>
          <w:tcPr>
            <w:tcW w:w="2268" w:type="dxa"/>
            <w:shd w:val="clear" w:color="auto" w:fill="auto"/>
          </w:tcPr>
          <w:p w:rsidR="0037227D" w:rsidRPr="0037227D" w:rsidRDefault="0037227D" w:rsidP="00DC1341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omawia wybrane czynności życiowe bakterii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59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wyjaśnia znaczenie  bakterii w  przyrodzie i dla człowieka</w:t>
            </w:r>
          </w:p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37227D" w:rsidRPr="0037227D" w:rsidRDefault="0037227D" w:rsidP="00DC1341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omawia wpływ bakterii na organizm człowieka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wskazuje drogi wnikania bakterii do organizmu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prezentuje wszystkie czynności życiowe bakterii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ocenia znaczenie  bakterii</w:t>
            </w:r>
            <w:r w:rsidRPr="0037227D">
              <w:rPr>
                <w:rFonts w:ascii="Humanst521EU-Normal" w:eastAsia="Humanst521EU-Normal" w:hAnsi="Humanst521EU-Normal" w:cs="Humanst521EU-Normal"/>
              </w:rPr>
              <w:br/>
              <w:t>w przyrodzie i dla człowieka</w:t>
            </w:r>
          </w:p>
        </w:tc>
        <w:tc>
          <w:tcPr>
            <w:tcW w:w="2268" w:type="dxa"/>
            <w:shd w:val="clear" w:color="auto" w:fill="auto"/>
          </w:tcPr>
          <w:p w:rsidR="0037227D" w:rsidRPr="0037227D" w:rsidRDefault="0037227D" w:rsidP="00DC1341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 xml:space="preserve">omawia choroby </w:t>
            </w:r>
            <w:r w:rsidRPr="0037227D">
              <w:rPr>
                <w:rFonts w:ascii="Humanst521EU-Normal" w:eastAsia="Humanst521EU-Normal" w:hAnsi="Humanst521EU-Normal" w:cs="Humanst521EU-Normal"/>
              </w:rPr>
              <w:br/>
              <w:t xml:space="preserve"> bakteryjne,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 xml:space="preserve"> wskazuje drogi ich przenoszenia 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przedstawia zasady zapobiegania tym chorobom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ocenia znaczenie  bakterii</w:t>
            </w:r>
            <w:r w:rsidRPr="0037227D">
              <w:rPr>
                <w:rFonts w:ascii="Humanst521EU-Normal" w:eastAsia="Humanst521EU-Normal" w:hAnsi="Humanst521EU-Normal" w:cs="Humanst521EU-Normal"/>
              </w:rPr>
              <w:br/>
              <w:t>w przyrodzie i dla człowieka</w:t>
            </w:r>
          </w:p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</w:p>
        </w:tc>
      </w:tr>
    </w:tbl>
    <w:p w:rsidR="0037227D" w:rsidRPr="0037227D" w:rsidRDefault="0037227D" w:rsidP="0037227D">
      <w:pPr>
        <w:widowControl w:val="0"/>
        <w:autoSpaceDE w:val="0"/>
        <w:autoSpaceDN w:val="0"/>
        <w:spacing w:after="0" w:line="240" w:lineRule="auto"/>
        <w:contextualSpacing/>
        <w:rPr>
          <w:rFonts w:ascii="Humanst521EU-Normal" w:eastAsia="Humanst521EU-Normal" w:hAnsi="Humanst521EU-Normal" w:cs="Humanst521EU-Normal"/>
        </w:rPr>
        <w:sectPr w:rsidR="0037227D" w:rsidRPr="0037227D" w:rsidSect="000D5619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6" w:space="0" w:color="BCBEC0"/>
          <w:insideV w:val="single" w:sz="6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37227D" w:rsidRPr="0037227D" w:rsidTr="000D5619">
        <w:trPr>
          <w:trHeight w:val="400"/>
          <w:jc w:val="center"/>
        </w:trPr>
        <w:tc>
          <w:tcPr>
            <w:tcW w:w="624" w:type="dxa"/>
            <w:vMerge w:val="restart"/>
            <w:shd w:val="clear" w:color="auto" w:fill="auto"/>
            <w:vAlign w:val="center"/>
          </w:tcPr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  <w:b/>
              </w:rPr>
            </w:pPr>
            <w:r w:rsidRPr="0037227D">
              <w:rPr>
                <w:rFonts w:ascii="Humanst521EU-Normal" w:eastAsia="Humanst521EU-Normal" w:hAnsi="Humanst521EU-Normal" w:cs="Humanst521EU-Normal"/>
                <w:b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shd w:val="clear" w:color="auto" w:fill="auto"/>
            <w:vAlign w:val="center"/>
          </w:tcPr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  <w:b/>
              </w:rPr>
            </w:pPr>
            <w:r w:rsidRPr="0037227D">
              <w:rPr>
                <w:rFonts w:ascii="Humanst521EU-Normal" w:eastAsia="Humanst521EU-Normal" w:hAnsi="Humanst521EU-Normal" w:cs="Humanst521EU-Normal"/>
                <w:b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  <w:b/>
              </w:rPr>
            </w:pPr>
            <w:r w:rsidRPr="0037227D">
              <w:rPr>
                <w:rFonts w:ascii="Humanst521EU-Normal" w:eastAsia="Humanst521EU-Normal" w:hAnsi="Humanst521EU-Normal" w:cs="Humanst521EU-Normal"/>
                <w:b/>
              </w:rPr>
              <w:t>Poziom wymagań</w:t>
            </w:r>
          </w:p>
        </w:tc>
      </w:tr>
      <w:tr w:rsidR="0037227D" w:rsidRPr="0037227D" w:rsidTr="000D5619">
        <w:trPr>
          <w:trHeight w:val="380"/>
          <w:jc w:val="center"/>
        </w:trPr>
        <w:tc>
          <w:tcPr>
            <w:tcW w:w="624" w:type="dxa"/>
            <w:vMerge/>
            <w:shd w:val="clear" w:color="auto" w:fill="auto"/>
          </w:tcPr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</w:p>
        </w:tc>
        <w:tc>
          <w:tcPr>
            <w:tcW w:w="2268" w:type="dxa"/>
            <w:shd w:val="clear" w:color="auto" w:fill="auto"/>
          </w:tcPr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  <w:b/>
              </w:rPr>
            </w:pPr>
            <w:r w:rsidRPr="0037227D">
              <w:rPr>
                <w:rFonts w:ascii="Humanst521EU-Normal" w:eastAsia="Humanst521EU-Normal" w:hAnsi="Humanst521EU-Normal" w:cs="Humanst521EU-Normal"/>
                <w:b/>
              </w:rPr>
              <w:t>ocena dopuszczająca</w:t>
            </w:r>
          </w:p>
        </w:tc>
        <w:tc>
          <w:tcPr>
            <w:tcW w:w="2268" w:type="dxa"/>
            <w:shd w:val="clear" w:color="auto" w:fill="auto"/>
          </w:tcPr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  <w:b/>
              </w:rPr>
            </w:pPr>
            <w:r w:rsidRPr="0037227D">
              <w:rPr>
                <w:rFonts w:ascii="Humanst521EU-Normal" w:eastAsia="Humanst521EU-Normal" w:hAnsi="Humanst521EU-Normal" w:cs="Humanst521EU-Normal"/>
                <w:b/>
              </w:rPr>
              <w:t>ocena dostateczna</w:t>
            </w:r>
          </w:p>
        </w:tc>
        <w:tc>
          <w:tcPr>
            <w:tcW w:w="2268" w:type="dxa"/>
            <w:shd w:val="clear" w:color="auto" w:fill="auto"/>
          </w:tcPr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  <w:b/>
              </w:rPr>
            </w:pPr>
            <w:r w:rsidRPr="0037227D">
              <w:rPr>
                <w:rFonts w:ascii="Humanst521EU-Normal" w:eastAsia="Humanst521EU-Normal" w:hAnsi="Humanst521EU-Normal" w:cs="Humanst521EU-Normal"/>
                <w:b/>
              </w:rPr>
              <w:t>ocena dobra</w:t>
            </w:r>
          </w:p>
        </w:tc>
        <w:tc>
          <w:tcPr>
            <w:tcW w:w="2268" w:type="dxa"/>
            <w:shd w:val="clear" w:color="auto" w:fill="auto"/>
          </w:tcPr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  <w:b/>
              </w:rPr>
            </w:pPr>
            <w:r w:rsidRPr="0037227D">
              <w:rPr>
                <w:rFonts w:ascii="Humanst521EU-Normal" w:eastAsia="Humanst521EU-Normal" w:hAnsi="Humanst521EU-Normal" w:cs="Humanst521EU-Normal"/>
                <w:b/>
              </w:rPr>
              <w:t>ocena bardzo dobra</w:t>
            </w:r>
          </w:p>
        </w:tc>
        <w:tc>
          <w:tcPr>
            <w:tcW w:w="2268" w:type="dxa"/>
            <w:shd w:val="clear" w:color="auto" w:fill="auto"/>
          </w:tcPr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  <w:b/>
              </w:rPr>
            </w:pPr>
            <w:r w:rsidRPr="0037227D">
              <w:rPr>
                <w:rFonts w:ascii="Humanst521EU-Normal" w:eastAsia="Humanst521EU-Normal" w:hAnsi="Humanst521EU-Normal" w:cs="Humanst521EU-Normal"/>
                <w:b/>
              </w:rPr>
              <w:t>ocena celująca</w:t>
            </w:r>
          </w:p>
        </w:tc>
      </w:tr>
      <w:tr w:rsidR="0037227D" w:rsidRPr="0037227D" w:rsidTr="000D5619">
        <w:trPr>
          <w:trHeight w:val="3009"/>
          <w:jc w:val="center"/>
        </w:trPr>
        <w:tc>
          <w:tcPr>
            <w:tcW w:w="624" w:type="dxa"/>
            <w:shd w:val="clear" w:color="auto" w:fill="auto"/>
            <w:textDirection w:val="btLr"/>
            <w:vAlign w:val="center"/>
          </w:tcPr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  <w:b/>
              </w:rPr>
            </w:pPr>
            <w:r w:rsidRPr="0037227D">
              <w:rPr>
                <w:rFonts w:ascii="Humanst521EU-Normal" w:eastAsia="Humanst521EU-Normal" w:hAnsi="Humanst521EU-Normal" w:cs="Humanst521EU-Normal"/>
                <w:b/>
              </w:rPr>
              <w:t>III. Wirusy, bakterie i grzyby</w:t>
            </w:r>
          </w:p>
        </w:tc>
        <w:tc>
          <w:tcPr>
            <w:tcW w:w="1781" w:type="dxa"/>
            <w:shd w:val="clear" w:color="auto" w:fill="auto"/>
          </w:tcPr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13. Budowa</w:t>
            </w:r>
          </w:p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i różnorodność grzybów. Porosty</w:t>
            </w:r>
          </w:p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</w:p>
        </w:tc>
        <w:tc>
          <w:tcPr>
            <w:tcW w:w="2268" w:type="dxa"/>
            <w:shd w:val="clear" w:color="auto" w:fill="auto"/>
          </w:tcPr>
          <w:p w:rsidR="0037227D" w:rsidRPr="0037227D" w:rsidRDefault="0037227D" w:rsidP="00DC1341">
            <w:pPr>
              <w:widowControl w:val="0"/>
              <w:numPr>
                <w:ilvl w:val="0"/>
                <w:numId w:val="51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wymienia środowiska życia grzybów i porostów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51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podaje przykłady grzybów i porostów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51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na podstawie okazu naturalnego lub ilustracji opisuje budowę grzybów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  <w:i/>
              </w:rPr>
            </w:pPr>
            <w:r w:rsidRPr="0037227D">
              <w:rPr>
                <w:rFonts w:ascii="Humanst521EU-Normal" w:eastAsia="Humanst521EU-Normal" w:hAnsi="Humanst521EU-Normal" w:cs="Humanst521EU-Normal"/>
                <w:i/>
              </w:rPr>
              <w:t>wymienia sposoby rozmnażania się grzybów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rozpoznaje porosty wśród innych organizmów</w:t>
            </w:r>
          </w:p>
        </w:tc>
        <w:tc>
          <w:tcPr>
            <w:tcW w:w="2268" w:type="dxa"/>
            <w:shd w:val="clear" w:color="auto" w:fill="auto"/>
          </w:tcPr>
          <w:p w:rsidR="0037227D" w:rsidRPr="0037227D" w:rsidRDefault="0037227D" w:rsidP="00DC1341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wymienia cechy pozwalające zaklasyfikować organizm</w:t>
            </w:r>
            <w:r>
              <w:rPr>
                <w:rFonts w:ascii="Humanst521EU-Normal" w:eastAsia="Humanst521EU-Normal" w:hAnsi="Humanst521EU-Normal" w:cs="Humanst521EU-Normal"/>
              </w:rPr>
              <w:t xml:space="preserve"> </w:t>
            </w:r>
            <w:r w:rsidRPr="0037227D">
              <w:rPr>
                <w:rFonts w:ascii="Humanst521EU-Normal" w:eastAsia="Humanst521EU-Normal" w:hAnsi="Humanst521EU-Normal" w:cs="Humanst521EU-Normal"/>
              </w:rPr>
              <w:t>do grzybów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omawia wskazaną czynność życiową grzybów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podaje przykłady znaczenia grzybów w przyrodzie i dla człowieka</w:t>
            </w:r>
          </w:p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</w:p>
        </w:tc>
        <w:tc>
          <w:tcPr>
            <w:tcW w:w="2268" w:type="dxa"/>
            <w:shd w:val="clear" w:color="auto" w:fill="auto"/>
          </w:tcPr>
          <w:p w:rsidR="0037227D" w:rsidRPr="0037227D" w:rsidRDefault="0037227D" w:rsidP="00DC1341">
            <w:pPr>
              <w:widowControl w:val="0"/>
              <w:numPr>
                <w:ilvl w:val="0"/>
                <w:numId w:val="52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wykazuje znaczenie grzybów w przyrodzie i dla człowieka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52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analizuje różnorodność budowy grzybów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52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wyjaśnia sposoby oddychania i odżywiania się grzybów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52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wykazuje, że porosty są zbudowane z grzybni i glonu</w:t>
            </w:r>
          </w:p>
        </w:tc>
        <w:tc>
          <w:tcPr>
            <w:tcW w:w="2268" w:type="dxa"/>
            <w:shd w:val="clear" w:color="auto" w:fill="auto"/>
          </w:tcPr>
          <w:p w:rsidR="0037227D" w:rsidRPr="0037227D" w:rsidRDefault="0037227D" w:rsidP="00DC134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określa znaczenie poszczególnych komponentów w budowie plechy porostu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rozpoznaje różne formy morfologiczne porostów i podaje ich nazwy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  <w:i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 xml:space="preserve">opisuje czynności życiowe grzybów – odżywianie, oddychanie i </w:t>
            </w:r>
            <w:r w:rsidRPr="0037227D">
              <w:rPr>
                <w:rFonts w:ascii="Humanst521EU-Normal" w:eastAsia="Humanst521EU-Normal" w:hAnsi="Humanst521EU-Normal" w:cs="Humanst521EU-Normal"/>
                <w:i/>
              </w:rPr>
              <w:t>rozmnażanie się</w:t>
            </w:r>
          </w:p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</w:p>
        </w:tc>
        <w:tc>
          <w:tcPr>
            <w:tcW w:w="2268" w:type="dxa"/>
            <w:shd w:val="clear" w:color="auto" w:fill="auto"/>
          </w:tcPr>
          <w:p w:rsidR="0037227D" w:rsidRPr="0037227D" w:rsidRDefault="0037227D" w:rsidP="00DC1341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 xml:space="preserve">analizuje znaczenie grzybów w przyrodzie </w:t>
            </w:r>
            <w:r w:rsidRPr="0037227D">
              <w:rPr>
                <w:rFonts w:ascii="Humanst521EU-Normal" w:eastAsia="Humanst521EU-Normal" w:hAnsi="Humanst521EU-Normal" w:cs="Humanst521EU-Normal"/>
              </w:rPr>
              <w:br/>
              <w:t>i dla człowieka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 xml:space="preserve">proponuje sposób </w:t>
            </w:r>
            <w:r w:rsidRPr="0037227D">
              <w:rPr>
                <w:rFonts w:ascii="Humanst521EU-Normal" w:eastAsia="Humanst521EU-Normal" w:hAnsi="Humanst521EU-Normal" w:cs="Humanst521EU-Normal"/>
              </w:rPr>
              <w:br/>
              <w:t xml:space="preserve">badania czystości powietrza na podstawie informacji o wrażliwości porostów </w:t>
            </w:r>
            <w:r w:rsidRPr="0037227D">
              <w:rPr>
                <w:rFonts w:ascii="Humanst521EU-Normal" w:eastAsia="Humanst521EU-Normal" w:hAnsi="Humanst521EU-Normal" w:cs="Humanst521EU-Normal"/>
              </w:rPr>
              <w:br/>
              <w:t>na zanieczyszczenia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wyjaśnia, dlaczego porosty określa się mianem organizmów pionierskich</w:t>
            </w:r>
          </w:p>
        </w:tc>
      </w:tr>
      <w:tr w:rsidR="0037227D" w:rsidRPr="0037227D" w:rsidTr="000D5619">
        <w:trPr>
          <w:trHeight w:val="2020"/>
          <w:jc w:val="center"/>
        </w:trPr>
        <w:tc>
          <w:tcPr>
            <w:tcW w:w="624" w:type="dxa"/>
            <w:shd w:val="clear" w:color="auto" w:fill="auto"/>
            <w:textDirection w:val="btLr"/>
            <w:vAlign w:val="center"/>
          </w:tcPr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</w:p>
        </w:tc>
        <w:tc>
          <w:tcPr>
            <w:tcW w:w="1781" w:type="dxa"/>
            <w:shd w:val="clear" w:color="auto" w:fill="auto"/>
          </w:tcPr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15. Korzeń – organ podziemny rośliny</w:t>
            </w:r>
          </w:p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</w:p>
        </w:tc>
        <w:tc>
          <w:tcPr>
            <w:tcW w:w="2268" w:type="dxa"/>
            <w:shd w:val="clear" w:color="auto" w:fill="auto"/>
          </w:tcPr>
          <w:p w:rsidR="0037227D" w:rsidRPr="0037227D" w:rsidRDefault="0037227D" w:rsidP="00DC1341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wymienia podstawowe funkcje korzenia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rozpoznaje systemy korzeniowe</w:t>
            </w:r>
          </w:p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</w:p>
        </w:tc>
        <w:tc>
          <w:tcPr>
            <w:tcW w:w="2268" w:type="dxa"/>
            <w:shd w:val="clear" w:color="auto" w:fill="auto"/>
          </w:tcPr>
          <w:p w:rsidR="0037227D" w:rsidRPr="0037227D" w:rsidRDefault="0037227D" w:rsidP="00DC1341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 xml:space="preserve">omawia budowę zewnętrzną korzenia 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wskazuje  poszczególne strefy</w:t>
            </w:r>
          </w:p>
        </w:tc>
        <w:tc>
          <w:tcPr>
            <w:tcW w:w="2268" w:type="dxa"/>
            <w:shd w:val="clear" w:color="auto" w:fill="auto"/>
          </w:tcPr>
          <w:p w:rsidR="0037227D" w:rsidRPr="0037227D" w:rsidRDefault="0037227D" w:rsidP="00DC1341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wykazuje związek korzenia</w:t>
            </w:r>
          </w:p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z adaptacją do środowiska zajmowanego przez roślinę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 xml:space="preserve">opisuje przyrost korzenia </w:t>
            </w:r>
            <w:r w:rsidRPr="0037227D">
              <w:rPr>
                <w:rFonts w:ascii="Humanst521EU-Normal" w:eastAsia="Humanst521EU-Normal" w:hAnsi="Humanst521EU-Normal" w:cs="Humanst521EU-Normal"/>
              </w:rPr>
              <w:br/>
              <w:t>na długość</w:t>
            </w:r>
          </w:p>
        </w:tc>
        <w:tc>
          <w:tcPr>
            <w:tcW w:w="2268" w:type="dxa"/>
            <w:shd w:val="clear" w:color="auto" w:fill="auto"/>
          </w:tcPr>
          <w:p w:rsidR="0037227D" w:rsidRPr="0037227D" w:rsidRDefault="0037227D" w:rsidP="00DC1341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wykazuje przystosowania korzenia do  pobierania wody przez roślin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omawia teoretycznie doświadczenie świadczące o przewodzeniu wody z korzenia w górę rośliny</w:t>
            </w:r>
          </w:p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</w:p>
        </w:tc>
        <w:tc>
          <w:tcPr>
            <w:tcW w:w="2268" w:type="dxa"/>
            <w:shd w:val="clear" w:color="auto" w:fill="auto"/>
          </w:tcPr>
          <w:p w:rsidR="0037227D" w:rsidRPr="0037227D" w:rsidRDefault="0037227D" w:rsidP="00DC1341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projektuje doświadczenie świadczące o przewodzeniu wody z korzenia w górę rośliny</w:t>
            </w:r>
          </w:p>
        </w:tc>
      </w:tr>
    </w:tbl>
    <w:p w:rsidR="0037227D" w:rsidRPr="0037227D" w:rsidRDefault="0037227D" w:rsidP="0037227D">
      <w:pPr>
        <w:widowControl w:val="0"/>
        <w:autoSpaceDE w:val="0"/>
        <w:autoSpaceDN w:val="0"/>
        <w:spacing w:after="0" w:line="240" w:lineRule="auto"/>
        <w:contextualSpacing/>
        <w:rPr>
          <w:rFonts w:ascii="Humanst521EU-Normal" w:eastAsia="Humanst521EU-Normal" w:hAnsi="Humanst521EU-Normal" w:cs="Humanst521EU-Normal"/>
        </w:rPr>
        <w:sectPr w:rsidR="0037227D" w:rsidRPr="0037227D" w:rsidSect="000D5619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37227D" w:rsidRPr="0037227D" w:rsidTr="000D5619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  <w:b/>
              </w:rPr>
            </w:pPr>
            <w:r w:rsidRPr="0037227D">
              <w:rPr>
                <w:rFonts w:ascii="Humanst521EU-Normal" w:eastAsia="Humanst521EU-Normal" w:hAnsi="Humanst521EU-Normal" w:cs="Humanst521EU-Normal"/>
                <w:b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  <w:b/>
              </w:rPr>
            </w:pPr>
            <w:r w:rsidRPr="0037227D">
              <w:rPr>
                <w:rFonts w:ascii="Humanst521EU-Normal" w:eastAsia="Humanst521EU-Normal" w:hAnsi="Humanst521EU-Normal" w:cs="Humanst521EU-Normal"/>
                <w:b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  <w:b/>
              </w:rPr>
            </w:pPr>
            <w:r w:rsidRPr="0037227D">
              <w:rPr>
                <w:rFonts w:ascii="Humanst521EU-Normal" w:eastAsia="Humanst521EU-Normal" w:hAnsi="Humanst521EU-Normal" w:cs="Humanst521EU-Normal"/>
                <w:b/>
              </w:rPr>
              <w:t>Poziom wymagań</w:t>
            </w:r>
          </w:p>
        </w:tc>
      </w:tr>
      <w:tr w:rsidR="0037227D" w:rsidRPr="0037227D" w:rsidTr="000D5619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  <w:b/>
              </w:rPr>
            </w:pPr>
            <w:r w:rsidRPr="0037227D">
              <w:rPr>
                <w:rFonts w:ascii="Humanst521EU-Normal" w:eastAsia="Humanst521EU-Normal" w:hAnsi="Humanst521EU-Normal" w:cs="Humanst521EU-Normal"/>
                <w:b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  <w:b/>
              </w:rPr>
            </w:pPr>
            <w:r w:rsidRPr="0037227D">
              <w:rPr>
                <w:rFonts w:ascii="Humanst521EU-Normal" w:eastAsia="Humanst521EU-Normal" w:hAnsi="Humanst521EU-Normal" w:cs="Humanst521EU-Normal"/>
                <w:b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  <w:b/>
              </w:rPr>
            </w:pPr>
            <w:r w:rsidRPr="0037227D">
              <w:rPr>
                <w:rFonts w:ascii="Humanst521EU-Normal" w:eastAsia="Humanst521EU-Normal" w:hAnsi="Humanst521EU-Normal" w:cs="Humanst521EU-Normal"/>
                <w:b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  <w:b/>
              </w:rPr>
            </w:pPr>
            <w:r w:rsidRPr="0037227D">
              <w:rPr>
                <w:rFonts w:ascii="Humanst521EU-Normal" w:eastAsia="Humanst521EU-Normal" w:hAnsi="Humanst521EU-Normal" w:cs="Humanst521EU-Normal"/>
                <w:b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  <w:b/>
              </w:rPr>
            </w:pPr>
            <w:r w:rsidRPr="0037227D">
              <w:rPr>
                <w:rFonts w:ascii="Humanst521EU-Normal" w:eastAsia="Humanst521EU-Normal" w:hAnsi="Humanst521EU-Normal" w:cs="Humanst521EU-Normal"/>
                <w:b/>
              </w:rPr>
              <w:t>ocena celująca</w:t>
            </w:r>
          </w:p>
        </w:tc>
      </w:tr>
      <w:tr w:rsidR="0037227D" w:rsidRPr="0037227D" w:rsidTr="000D5619">
        <w:trPr>
          <w:trHeight w:val="1586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  <w:b/>
              </w:rPr>
            </w:pPr>
            <w:r w:rsidRPr="0037227D">
              <w:rPr>
                <w:rFonts w:ascii="Humanst521EU-Normal" w:eastAsia="Humanst521EU-Normal" w:hAnsi="Humanst521EU-Normal" w:cs="Humanst521EU-Normal"/>
                <w:b/>
              </w:rPr>
              <w:t>IV. Tkanki i organy roślinne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16. Pęd. Budowa</w:t>
            </w:r>
          </w:p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i funkcje łodygi</w:t>
            </w:r>
          </w:p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7227D" w:rsidRPr="0037227D" w:rsidRDefault="0037227D" w:rsidP="00DC1341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wymienia nazwy elementów budowy zewnętrznej łodygi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wymienia funkcje łodygi</w:t>
            </w:r>
          </w:p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7227D" w:rsidRPr="0037227D" w:rsidRDefault="0037227D" w:rsidP="00DC1341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wyjaśnia różnicę między pędem a łodygą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wskazuje części pędu roślin zielnych</w:t>
            </w:r>
          </w:p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7227D" w:rsidRPr="0037227D" w:rsidRDefault="0037227D" w:rsidP="00DC1341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omawia funkcje poszczególnych elementów pędu</w:t>
            </w:r>
          </w:p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7227D" w:rsidRPr="0037227D" w:rsidRDefault="0037227D" w:rsidP="00DC1341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 xml:space="preserve">na żywym okazie </w:t>
            </w:r>
            <w:r w:rsidRPr="0037227D">
              <w:rPr>
                <w:rFonts w:ascii="Humanst521EU-Normal" w:eastAsia="Humanst521EU-Normal" w:hAnsi="Humanst521EU-Normal" w:cs="Humanst521EU-Normal"/>
              </w:rPr>
              <w:br/>
              <w:t xml:space="preserve">lub ilustracji wskazuje </w:t>
            </w:r>
            <w:r w:rsidRPr="0037227D">
              <w:rPr>
                <w:rFonts w:ascii="Humanst521EU-Normal" w:eastAsia="Humanst521EU-Normal" w:hAnsi="Humanst521EU-Normal" w:cs="Humanst521EU-Normal"/>
              </w:rPr>
              <w:br/>
              <w:t>i omawia części łodygi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 xml:space="preserve">omawia budowę  zewnętrzną łodygi różnych form morfologicznych  (roślin zielnych, krzewów, drzew) 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7227D" w:rsidRPr="0037227D" w:rsidRDefault="0037227D" w:rsidP="00DC1341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 xml:space="preserve">na żywych  okazach  </w:t>
            </w:r>
            <w:r w:rsidRPr="0037227D">
              <w:rPr>
                <w:rFonts w:ascii="Humanst521EU-Normal" w:eastAsia="Humanst521EU-Normal" w:hAnsi="Humanst521EU-Normal" w:cs="Humanst521EU-Normal"/>
              </w:rPr>
              <w:br/>
              <w:t xml:space="preserve">lub ilustracji wykazuje podobieństwa i różnice   przystosowania łodygi różnych form morfologicznych (roślin zielnych, krzewów, drzew) do pełnionych funkcji </w:t>
            </w:r>
          </w:p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</w:p>
        </w:tc>
      </w:tr>
      <w:tr w:rsidR="0037227D" w:rsidRPr="0037227D" w:rsidTr="000D5619">
        <w:trPr>
          <w:trHeight w:val="1406"/>
        </w:trPr>
        <w:tc>
          <w:tcPr>
            <w:tcW w:w="624" w:type="dxa"/>
            <w:vMerge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17. Liść – wytwórnia pokarmu</w:t>
            </w:r>
          </w:p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:rsidR="0037227D" w:rsidRPr="0037227D" w:rsidRDefault="0037227D" w:rsidP="00DC1341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rozpoznaje elementy budowy liścia</w:t>
            </w:r>
          </w:p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</w:p>
        </w:tc>
        <w:tc>
          <w:tcPr>
            <w:tcW w:w="2268" w:type="dxa"/>
            <w:shd w:val="clear" w:color="auto" w:fill="auto"/>
          </w:tcPr>
          <w:p w:rsidR="0037227D" w:rsidRPr="0037227D" w:rsidRDefault="0037227D" w:rsidP="00DC1341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wymienia funkcje liści</w:t>
            </w:r>
          </w:p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</w:p>
        </w:tc>
        <w:tc>
          <w:tcPr>
            <w:tcW w:w="2268" w:type="dxa"/>
            <w:shd w:val="clear" w:color="auto" w:fill="auto"/>
          </w:tcPr>
          <w:p w:rsidR="0037227D" w:rsidRPr="0037227D" w:rsidRDefault="0037227D" w:rsidP="00DC1341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rozpoznaje liście pojedyncze i liście złożone</w:t>
            </w:r>
          </w:p>
        </w:tc>
        <w:tc>
          <w:tcPr>
            <w:tcW w:w="2268" w:type="dxa"/>
            <w:shd w:val="clear" w:color="auto" w:fill="auto"/>
          </w:tcPr>
          <w:p w:rsidR="0037227D" w:rsidRPr="0037227D" w:rsidRDefault="0037227D" w:rsidP="00DC1341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wykazuje związek budowy z funkcjami  liści</w:t>
            </w:r>
          </w:p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</w:p>
        </w:tc>
        <w:tc>
          <w:tcPr>
            <w:tcW w:w="2268" w:type="dxa"/>
            <w:shd w:val="clear" w:color="auto" w:fill="auto"/>
          </w:tcPr>
          <w:p w:rsidR="0037227D" w:rsidRPr="0037227D" w:rsidRDefault="0037227D" w:rsidP="00DC1341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na materiale zielnikowym</w:t>
            </w:r>
          </w:p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 xml:space="preserve">       lub  ilustracji wykazuje </w:t>
            </w:r>
          </w:p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 xml:space="preserve">      różnorodność  budowy liści </w:t>
            </w:r>
          </w:p>
        </w:tc>
      </w:tr>
      <w:tr w:rsidR="0037227D" w:rsidRPr="0037227D" w:rsidTr="000D5619">
        <w:trPr>
          <w:trHeight w:val="2773"/>
        </w:trPr>
        <w:tc>
          <w:tcPr>
            <w:tcW w:w="624" w:type="dxa"/>
            <w:vMerge w:val="restart"/>
            <w:tcBorders>
              <w:top w:val="single" w:sz="6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  <w:b/>
              </w:rPr>
              <w:t>V. Różnorodność i jedność roślin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</w:tcPr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18. Mchy</w:t>
            </w:r>
          </w:p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  <w:i/>
              </w:rPr>
            </w:pPr>
          </w:p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4" w:space="0" w:color="BCBEC0"/>
            </w:tcBorders>
            <w:shd w:val="clear" w:color="auto" w:fill="auto"/>
          </w:tcPr>
          <w:p w:rsidR="0037227D" w:rsidRPr="0037227D" w:rsidRDefault="0037227D" w:rsidP="00DC1341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 xml:space="preserve">na podstawie ilustracji </w:t>
            </w:r>
            <w:r w:rsidRPr="0037227D">
              <w:rPr>
                <w:rFonts w:ascii="Humanst521EU-Normal" w:eastAsia="Humanst521EU-Normal" w:hAnsi="Humanst521EU-Normal" w:cs="Humanst521EU-Normal"/>
              </w:rPr>
              <w:br/>
              <w:t>lub żywych okazów rozpoznaje mchy wśród innych roślin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wymienia miejsca występowania mchów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:rsidR="0037227D" w:rsidRPr="0037227D" w:rsidRDefault="0037227D" w:rsidP="00DC1341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wskazuje nazwy elementów budowy mchów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z pomocą nauczyciela przeprowadza doświadczenie wykazujące zdolność wchłaniania wody przez mchy</w:t>
            </w:r>
          </w:p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:rsidR="0037227D" w:rsidRPr="0037227D" w:rsidRDefault="0037227D" w:rsidP="00DC1341">
            <w:pPr>
              <w:widowControl w:val="0"/>
              <w:numPr>
                <w:ilvl w:val="0"/>
                <w:numId w:val="54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 xml:space="preserve">na podstawie ilustracji </w:t>
            </w:r>
            <w:r w:rsidRPr="0037227D">
              <w:rPr>
                <w:rFonts w:ascii="Humanst521EU-Normal" w:eastAsia="Humanst521EU-Normal" w:hAnsi="Humanst521EU-Normal" w:cs="Humanst521EU-Normal"/>
              </w:rPr>
              <w:br/>
              <w:t>lub żywych okazów rozpoznaje elementy budowy mchów</w:t>
            </w:r>
          </w:p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i wyjaśnia ich funkcje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53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z niewielką pomocą nauczyciela przeprowadza doświadczenie wykazujące zdolność wchłaniania wody przez mchy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:rsidR="0037227D" w:rsidRPr="0037227D" w:rsidRDefault="0037227D" w:rsidP="00DC1341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wyjaśnia, dlaczego mchy uważane są za najprostsze rośliny lądowe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przeprowadza według opisu doświadczenie wykazujące zdolność wchłaniania wody przez mchy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:rsidR="0037227D" w:rsidRPr="0037227D" w:rsidRDefault="0037227D" w:rsidP="00DC1341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 xml:space="preserve">samodzielnie planuje </w:t>
            </w:r>
            <w:r w:rsidRPr="0037227D">
              <w:rPr>
                <w:rFonts w:ascii="Humanst521EU-Normal" w:eastAsia="Humanst521EU-Normal" w:hAnsi="Humanst521EU-Normal" w:cs="Humanst521EU-Normal"/>
              </w:rPr>
              <w:br/>
              <w:t>i przeprowadza</w:t>
            </w:r>
          </w:p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doświadczenie wykazujące zdolność wchłaniania wody przez mchy</w:t>
            </w:r>
          </w:p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</w:p>
        </w:tc>
      </w:tr>
      <w:tr w:rsidR="0037227D" w:rsidRPr="0037227D" w:rsidTr="000D5619">
        <w:trPr>
          <w:trHeight w:val="1256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19. Paprociowe</w:t>
            </w:r>
          </w:p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37227D" w:rsidRPr="0037227D" w:rsidRDefault="0037227D" w:rsidP="00DC1341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 xml:space="preserve">na podstawie ilustracji </w:t>
            </w:r>
            <w:r w:rsidRPr="0037227D">
              <w:rPr>
                <w:rFonts w:ascii="Humanst521EU-Normal" w:eastAsia="Humanst521EU-Normal" w:hAnsi="Humanst521EU-Normal" w:cs="Humanst521EU-Normal"/>
              </w:rPr>
              <w:br/>
              <w:t>lub żywych okazów rozpoznaje paprocie  wśród innych roślin</w:t>
            </w:r>
          </w:p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7227D" w:rsidRPr="0037227D" w:rsidRDefault="0037227D" w:rsidP="00DC1341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podaje nazwy organów paproci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 xml:space="preserve">wymienia miejsca występowania paprociowych </w:t>
            </w:r>
          </w:p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</w:p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7227D" w:rsidRPr="0037227D" w:rsidRDefault="0037227D" w:rsidP="00DC1341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 xml:space="preserve">wyjaśnia rolę poszczególnych organów paproci 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rozpoznaje na ilustracji w podręczniku jedną paproć</w:t>
            </w:r>
          </w:p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  <w:i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7227D" w:rsidRPr="0037227D" w:rsidRDefault="0037227D" w:rsidP="00DC1341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wyjaśnia znaczenie paprociowych  w przyrodzie i dla człowieka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rozpoznaje na ilustracji w podręczniku dwie paprocie</w:t>
            </w:r>
          </w:p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</w:p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7227D" w:rsidRPr="0037227D" w:rsidRDefault="0037227D" w:rsidP="00DC1341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wykazuje na podstawie ilustracji lub żywych okazów różnorodność paprociowych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rozpoznaje na ilustracji w podręczniku trzy paprocie</w:t>
            </w:r>
          </w:p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</w:p>
        </w:tc>
      </w:tr>
    </w:tbl>
    <w:p w:rsidR="0037227D" w:rsidRPr="0037227D" w:rsidRDefault="0037227D" w:rsidP="0037227D">
      <w:pPr>
        <w:widowControl w:val="0"/>
        <w:autoSpaceDE w:val="0"/>
        <w:autoSpaceDN w:val="0"/>
        <w:spacing w:after="0" w:line="240" w:lineRule="auto"/>
        <w:contextualSpacing/>
        <w:rPr>
          <w:rFonts w:ascii="Humanst521EU-Normal" w:eastAsia="Humanst521EU-Normal" w:hAnsi="Humanst521EU-Normal" w:cs="Humanst521EU-Normal"/>
        </w:rPr>
        <w:sectPr w:rsidR="0037227D" w:rsidRPr="0037227D" w:rsidSect="000D5619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W w:w="13756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79"/>
      </w:tblGrid>
      <w:tr w:rsidR="0037227D" w:rsidRPr="0037227D" w:rsidTr="000D5619">
        <w:trPr>
          <w:trHeight w:val="40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  <w:b/>
              </w:rPr>
            </w:pPr>
            <w:r w:rsidRPr="0037227D">
              <w:rPr>
                <w:rFonts w:ascii="Humanst521EU-Normal" w:eastAsia="Humanst521EU-Normal" w:hAnsi="Humanst521EU-Normal" w:cs="Humanst521EU-Normal"/>
                <w:b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  <w:b/>
              </w:rPr>
            </w:pPr>
            <w:r w:rsidRPr="0037227D">
              <w:rPr>
                <w:rFonts w:ascii="Humanst521EU-Normal" w:eastAsia="Humanst521EU-Normal" w:hAnsi="Humanst521EU-Normal" w:cs="Humanst521EU-Normal"/>
                <w:b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  <w:b/>
              </w:rPr>
            </w:pPr>
            <w:r w:rsidRPr="0037227D">
              <w:rPr>
                <w:rFonts w:ascii="Humanst521EU-Normal" w:eastAsia="Humanst521EU-Normal" w:hAnsi="Humanst521EU-Normal" w:cs="Humanst521EU-Normal"/>
                <w:b/>
              </w:rPr>
              <w:t>Poziom wymagań</w:t>
            </w:r>
          </w:p>
        </w:tc>
      </w:tr>
      <w:tr w:rsidR="0037227D" w:rsidRPr="0037227D" w:rsidTr="000D5619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  <w:b/>
              </w:rPr>
            </w:pPr>
            <w:r w:rsidRPr="0037227D">
              <w:rPr>
                <w:rFonts w:ascii="Humanst521EU-Normal" w:eastAsia="Humanst521EU-Normal" w:hAnsi="Humanst521EU-Normal" w:cs="Humanst521EU-Normal"/>
                <w:b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  <w:b/>
              </w:rPr>
            </w:pPr>
            <w:r w:rsidRPr="0037227D">
              <w:rPr>
                <w:rFonts w:ascii="Humanst521EU-Normal" w:eastAsia="Humanst521EU-Normal" w:hAnsi="Humanst521EU-Normal" w:cs="Humanst521EU-Normal"/>
                <w:b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  <w:b/>
              </w:rPr>
            </w:pPr>
            <w:r w:rsidRPr="0037227D">
              <w:rPr>
                <w:rFonts w:ascii="Humanst521EU-Normal" w:eastAsia="Humanst521EU-Normal" w:hAnsi="Humanst521EU-Normal" w:cs="Humanst521EU-Normal"/>
                <w:b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  <w:b/>
              </w:rPr>
            </w:pPr>
            <w:r w:rsidRPr="0037227D">
              <w:rPr>
                <w:rFonts w:ascii="Humanst521EU-Normal" w:eastAsia="Humanst521EU-Normal" w:hAnsi="Humanst521EU-Normal" w:cs="Humanst521EU-Normal"/>
                <w:b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  <w:b/>
              </w:rPr>
            </w:pPr>
            <w:r w:rsidRPr="0037227D">
              <w:rPr>
                <w:rFonts w:ascii="Humanst521EU-Normal" w:eastAsia="Humanst521EU-Normal" w:hAnsi="Humanst521EU-Normal" w:cs="Humanst521EU-Normal"/>
                <w:b/>
              </w:rPr>
              <w:t>ocena celująca</w:t>
            </w:r>
          </w:p>
        </w:tc>
      </w:tr>
      <w:tr w:rsidR="0037227D" w:rsidRPr="0037227D" w:rsidTr="000D5619">
        <w:trPr>
          <w:trHeight w:val="1419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  <w:b/>
              </w:rPr>
            </w:pPr>
            <w:r w:rsidRPr="0037227D">
              <w:rPr>
                <w:rFonts w:ascii="Humanst521EU-Normal" w:eastAsia="Humanst521EU-Normal" w:hAnsi="Humanst521EU-Normal" w:cs="Humanst521EU-Normal"/>
                <w:b/>
              </w:rPr>
              <w:t>V. Różnorodność roślin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20. Nagonasienne</w:t>
            </w:r>
          </w:p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7227D" w:rsidRPr="0037227D" w:rsidRDefault="0037227D" w:rsidP="00DC134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wymienia miejsca występowania roślin nagonasiennych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rozpoznaje na podstawie ilustracji lub żywych okazów rośliny nagonasienne wśród innych roślin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7227D" w:rsidRPr="0037227D" w:rsidRDefault="0037227D" w:rsidP="00DC134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wyjaśnia funkcje kwiatów i nasion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 xml:space="preserve">omawia budowę rośliny nagonasiennej </w:t>
            </w:r>
            <w:r w:rsidRPr="0037227D">
              <w:rPr>
                <w:rFonts w:ascii="Humanst521EU-Normal" w:eastAsia="Humanst521EU-Normal" w:hAnsi="Humanst521EU-Normal" w:cs="Humanst521EU-Normal"/>
              </w:rPr>
              <w:br/>
              <w:t>na przykładzie sosny</w:t>
            </w:r>
          </w:p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7227D" w:rsidRPr="0037227D" w:rsidRDefault="0037227D" w:rsidP="00DC1341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wymienia przystosowania roślin nagonasiennych</w:t>
            </w:r>
          </w:p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do warunków życia</w:t>
            </w:r>
          </w:p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7227D" w:rsidRPr="0037227D" w:rsidRDefault="0037227D" w:rsidP="00DC1341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wykazuje przystosowania roślin nagonasiennych</w:t>
            </w:r>
          </w:p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do środowiska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omawia znaczenie roślin nagonasiennych</w:t>
            </w:r>
            <w:r w:rsidRPr="0037227D">
              <w:rPr>
                <w:rFonts w:ascii="Humanst521EU-Normal" w:eastAsia="Humanst521EU-Normal" w:hAnsi="Humanst521EU-Normal" w:cs="Humanst521EU-Normal"/>
              </w:rPr>
              <w:br/>
              <w:t>w przyrodzie i dla człowieka</w:t>
            </w:r>
          </w:p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:rsidR="0037227D" w:rsidRPr="0037227D" w:rsidRDefault="0037227D" w:rsidP="00DC1341">
            <w:pPr>
              <w:widowControl w:val="0"/>
              <w:numPr>
                <w:ilvl w:val="0"/>
                <w:numId w:val="55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rozpoznaje rodzime gatunki roślin nagonasiennych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55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określa, z jakiego gatunku drzewa lub krzewu pochodzi wskazana szyszka</w:t>
            </w:r>
          </w:p>
        </w:tc>
      </w:tr>
      <w:tr w:rsidR="0037227D" w:rsidRPr="0037227D" w:rsidTr="000D5619">
        <w:trPr>
          <w:trHeight w:val="2340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</w:p>
        </w:tc>
        <w:tc>
          <w:tcPr>
            <w:tcW w:w="1781" w:type="dxa"/>
            <w:shd w:val="clear" w:color="auto" w:fill="auto"/>
          </w:tcPr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21. Okrytonasienne</w:t>
            </w:r>
          </w:p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</w:p>
        </w:tc>
        <w:tc>
          <w:tcPr>
            <w:tcW w:w="2268" w:type="dxa"/>
            <w:shd w:val="clear" w:color="auto" w:fill="auto"/>
          </w:tcPr>
          <w:p w:rsidR="0037227D" w:rsidRPr="0037227D" w:rsidRDefault="0037227D" w:rsidP="00DC1341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wymienia miejsca występowania roślin okrytonasiennych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na podstawie ilustracji lub żywych okazów rozpoznaje rośliny okrytonasienne wśród innych roślin</w:t>
            </w:r>
          </w:p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</w:p>
        </w:tc>
        <w:tc>
          <w:tcPr>
            <w:tcW w:w="2268" w:type="dxa"/>
            <w:shd w:val="clear" w:color="auto" w:fill="auto"/>
          </w:tcPr>
          <w:p w:rsidR="0037227D" w:rsidRPr="0037227D" w:rsidRDefault="0037227D" w:rsidP="00DC1341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na podstawie ilustracji, żywego lub zielnikowego okazu roślinnego wykazuje różnorodność form roślin okrytonasiennych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 xml:space="preserve">podaje nazwy elementów budowy kwiatu 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na ilustracji lub żywym okazie rozpoznaje organy roślinne i wymienia ich funkcje</w:t>
            </w:r>
          </w:p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</w:p>
        </w:tc>
        <w:tc>
          <w:tcPr>
            <w:tcW w:w="2268" w:type="dxa"/>
            <w:shd w:val="clear" w:color="auto" w:fill="auto"/>
          </w:tcPr>
          <w:p w:rsidR="0037227D" w:rsidRPr="0037227D" w:rsidRDefault="0037227D" w:rsidP="00DC1341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rozpoznaje formy roślin okrytonasiennych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odróżnia kwiat od kwiatostanu</w:t>
            </w:r>
            <w:r w:rsidRPr="0037227D">
              <w:rPr>
                <w:rFonts w:ascii="Humanst521EU-Normal" w:eastAsia="Humanst521EU-Normal" w:hAnsi="Humanst521EU-Normal" w:cs="Humanst521EU-Normal"/>
              </w:rPr>
              <w:br/>
            </w:r>
          </w:p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 xml:space="preserve">    </w:t>
            </w:r>
          </w:p>
        </w:tc>
        <w:tc>
          <w:tcPr>
            <w:tcW w:w="2268" w:type="dxa"/>
            <w:shd w:val="clear" w:color="auto" w:fill="auto"/>
          </w:tcPr>
          <w:p w:rsidR="0037227D" w:rsidRPr="0037227D" w:rsidRDefault="0037227D" w:rsidP="00DC1341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omawia funkcje poszczególnych elementów kwiatu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wyjaśnia, dlaczego kwiatostany ułatwiają zapylanie</w:t>
            </w:r>
          </w:p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</w:p>
        </w:tc>
        <w:tc>
          <w:tcPr>
            <w:tcW w:w="2279" w:type="dxa"/>
            <w:shd w:val="clear" w:color="auto" w:fill="auto"/>
          </w:tcPr>
          <w:p w:rsidR="0037227D" w:rsidRPr="0037227D" w:rsidRDefault="0037227D" w:rsidP="00DC1341">
            <w:pPr>
              <w:widowControl w:val="0"/>
              <w:numPr>
                <w:ilvl w:val="0"/>
                <w:numId w:val="56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wyjaśnia rolę elementów kwiatu w rozmnażaniu roślin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56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wykazuje związek budowy kwiatu ze sposobem zapylania</w:t>
            </w:r>
          </w:p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</w:p>
        </w:tc>
      </w:tr>
      <w:tr w:rsidR="0037227D" w:rsidRPr="0037227D" w:rsidTr="000D5619">
        <w:trPr>
          <w:trHeight w:val="1600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</w:p>
        </w:tc>
        <w:tc>
          <w:tcPr>
            <w:tcW w:w="1781" w:type="dxa"/>
            <w:shd w:val="clear" w:color="auto" w:fill="auto"/>
          </w:tcPr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22. Owoc. Rozprzestrzenianie się roślin okrytonasiennych</w:t>
            </w:r>
          </w:p>
        </w:tc>
        <w:tc>
          <w:tcPr>
            <w:tcW w:w="2268" w:type="dxa"/>
            <w:shd w:val="clear" w:color="auto" w:fill="auto"/>
          </w:tcPr>
          <w:p w:rsidR="0037227D" w:rsidRPr="0037227D" w:rsidRDefault="0037227D" w:rsidP="00DC134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wymienia rodzaje owoców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przedstawia sposoby rozprzestrzeniania się owoców</w:t>
            </w:r>
          </w:p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</w:p>
        </w:tc>
        <w:tc>
          <w:tcPr>
            <w:tcW w:w="2268" w:type="dxa"/>
            <w:shd w:val="clear" w:color="auto" w:fill="auto"/>
          </w:tcPr>
          <w:p w:rsidR="0037227D" w:rsidRPr="0037227D" w:rsidRDefault="0037227D" w:rsidP="00DC134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 xml:space="preserve">na podstawie ilustracji </w:t>
            </w:r>
            <w:r w:rsidRPr="0037227D">
              <w:rPr>
                <w:rFonts w:ascii="Humanst521EU-Normal" w:eastAsia="Humanst521EU-Normal" w:hAnsi="Humanst521EU-Normal" w:cs="Humanst521EU-Normal"/>
              </w:rPr>
              <w:br/>
              <w:t>lub żywych okazów omawia budowę owoców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wymienia rodzaje owoców</w:t>
            </w:r>
          </w:p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</w:p>
        </w:tc>
        <w:tc>
          <w:tcPr>
            <w:tcW w:w="2268" w:type="dxa"/>
            <w:shd w:val="clear" w:color="auto" w:fill="auto"/>
          </w:tcPr>
          <w:p w:rsidR="0037227D" w:rsidRPr="0037227D" w:rsidRDefault="0037227D" w:rsidP="00DC134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wykazuje zmiany zachodzące w kwiecie po zapyleniu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określa rolę owocni</w:t>
            </w:r>
          </w:p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w klasyfikacji owoców</w:t>
            </w:r>
          </w:p>
        </w:tc>
        <w:tc>
          <w:tcPr>
            <w:tcW w:w="2268" w:type="dxa"/>
            <w:shd w:val="clear" w:color="auto" w:fill="auto"/>
          </w:tcPr>
          <w:p w:rsidR="0037227D" w:rsidRPr="0037227D" w:rsidRDefault="0037227D" w:rsidP="00DC134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 xml:space="preserve">wykazuje adaptacje budowy owoców </w:t>
            </w:r>
            <w:r w:rsidRPr="0037227D">
              <w:rPr>
                <w:rFonts w:ascii="Humanst521EU-Normal" w:eastAsia="Humanst521EU-Normal" w:hAnsi="Humanst521EU-Normal" w:cs="Humanst521EU-Normal"/>
              </w:rPr>
              <w:br/>
              <w:t>do sposobów ich rozprzestrzeniania się</w:t>
            </w:r>
          </w:p>
        </w:tc>
        <w:tc>
          <w:tcPr>
            <w:tcW w:w="2279" w:type="dxa"/>
            <w:shd w:val="clear" w:color="auto" w:fill="auto"/>
          </w:tcPr>
          <w:p w:rsidR="0037227D" w:rsidRPr="0037227D" w:rsidRDefault="0037227D" w:rsidP="00DC134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wyjaśnia wpływ różnych czynników na kiełkowanie nasion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planuje i przeprowadza doświadczenie wykazujące wpływ wody na kiełkowanie nasion</w:t>
            </w:r>
          </w:p>
        </w:tc>
      </w:tr>
      <w:tr w:rsidR="0037227D" w:rsidRPr="0037227D" w:rsidTr="000D5619">
        <w:trPr>
          <w:trHeight w:val="1909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</w:p>
        </w:tc>
        <w:tc>
          <w:tcPr>
            <w:tcW w:w="1781" w:type="dxa"/>
            <w:shd w:val="clear" w:color="auto" w:fill="auto"/>
          </w:tcPr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23. Znaczenie</w:t>
            </w:r>
          </w:p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i przegląd roślin okrytonasiennych</w:t>
            </w:r>
          </w:p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</w:p>
        </w:tc>
        <w:tc>
          <w:tcPr>
            <w:tcW w:w="2268" w:type="dxa"/>
            <w:shd w:val="clear" w:color="auto" w:fill="auto"/>
          </w:tcPr>
          <w:p w:rsidR="0037227D" w:rsidRPr="0037227D" w:rsidRDefault="0037227D" w:rsidP="00DC1341">
            <w:pPr>
              <w:widowControl w:val="0"/>
              <w:numPr>
                <w:ilvl w:val="0"/>
                <w:numId w:val="57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 xml:space="preserve">wymienia znaczenie roślin okrytonasiennych </w:t>
            </w:r>
            <w:r w:rsidRPr="0037227D">
              <w:rPr>
                <w:rFonts w:ascii="Humanst521EU-Normal" w:eastAsia="Humanst521EU-Normal" w:hAnsi="Humanst521EU-Normal" w:cs="Humanst521EU-Normal"/>
              </w:rPr>
              <w:br/>
              <w:t>w przyrodzie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57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z pomocą nauczyciela klasyfikuje nieznaną roślinę do odpowiedniej grupy</w:t>
            </w:r>
          </w:p>
        </w:tc>
        <w:tc>
          <w:tcPr>
            <w:tcW w:w="2268" w:type="dxa"/>
            <w:shd w:val="clear" w:color="auto" w:fill="auto"/>
          </w:tcPr>
          <w:p w:rsidR="0037227D" w:rsidRPr="0037227D" w:rsidRDefault="0037227D" w:rsidP="00DC134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podaje przykłady znaczenia roślin okrytonasiennych</w:t>
            </w:r>
          </w:p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dla człowieka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z niewielką pomocą nauczyciela klasyfikuje nieznaną roślinę do odpowiedniej grupy</w:t>
            </w:r>
          </w:p>
        </w:tc>
        <w:tc>
          <w:tcPr>
            <w:tcW w:w="2268" w:type="dxa"/>
            <w:shd w:val="clear" w:color="auto" w:fill="auto"/>
          </w:tcPr>
          <w:p w:rsidR="0037227D" w:rsidRPr="0037227D" w:rsidRDefault="0037227D" w:rsidP="00DC134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ocenia znaczenie roślin okrytonasiennych</w:t>
            </w:r>
          </w:p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w przyrodzie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klasyfikuje nieznaną roślinę do odpowiedniej grupy</w:t>
            </w:r>
          </w:p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</w:p>
        </w:tc>
        <w:tc>
          <w:tcPr>
            <w:tcW w:w="2268" w:type="dxa"/>
            <w:shd w:val="clear" w:color="auto" w:fill="auto"/>
          </w:tcPr>
          <w:p w:rsidR="0037227D" w:rsidRPr="0037227D" w:rsidRDefault="0037227D" w:rsidP="00DC134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ocenia znaczenie roślin okrytonasiennych</w:t>
            </w:r>
          </w:p>
          <w:p w:rsidR="0037227D" w:rsidRPr="0037227D" w:rsidRDefault="0037227D" w:rsidP="003722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dla człowieka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 xml:space="preserve">przy pomocy nauczyciela korzysta z prostego klucza lub aplikacji mobilnej </w:t>
            </w:r>
            <w:r w:rsidRPr="0037227D">
              <w:rPr>
                <w:rFonts w:ascii="Humanst521EU-Normal" w:eastAsia="Humanst521EU-Normal" w:hAnsi="Humanst521EU-Normal" w:cs="Humanst521EU-Normal"/>
              </w:rPr>
              <w:br/>
              <w:t>do oznaczania organizmów żyjących w najbliższej okolicy</w:t>
            </w:r>
          </w:p>
        </w:tc>
        <w:tc>
          <w:tcPr>
            <w:tcW w:w="2279" w:type="dxa"/>
            <w:shd w:val="clear" w:color="auto" w:fill="auto"/>
          </w:tcPr>
          <w:p w:rsidR="0037227D" w:rsidRPr="0037227D" w:rsidRDefault="0037227D" w:rsidP="00DC134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>sprawnie korzysta z prostego klucza lub aplikacji mobilnej do oznaczania organizmów żyjących w najbliższej okolicy</w:t>
            </w:r>
          </w:p>
          <w:p w:rsidR="0037227D" w:rsidRPr="0037227D" w:rsidRDefault="0037227D" w:rsidP="00DC134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contextualSpacing/>
              <w:rPr>
                <w:rFonts w:ascii="Humanst521EU-Normal" w:eastAsia="Humanst521EU-Normal" w:hAnsi="Humanst521EU-Normal" w:cs="Humanst521EU-Normal"/>
              </w:rPr>
            </w:pPr>
            <w:r w:rsidRPr="0037227D">
              <w:rPr>
                <w:rFonts w:ascii="Humanst521EU-Normal" w:eastAsia="Humanst521EU-Normal" w:hAnsi="Humanst521EU-Normal" w:cs="Humanst521EU-Normal"/>
              </w:rPr>
              <w:t xml:space="preserve"> wykazuje na dowolnych przykładach różnorodność roślin okrytonasiennych </w:t>
            </w:r>
            <w:r w:rsidRPr="0037227D">
              <w:rPr>
                <w:rFonts w:ascii="Humanst521EU-Normal" w:eastAsia="Humanst521EU-Normal" w:hAnsi="Humanst521EU-Normal" w:cs="Humanst521EU-Normal"/>
              </w:rPr>
              <w:br/>
              <w:t xml:space="preserve">i ich znaczenie </w:t>
            </w:r>
          </w:p>
        </w:tc>
      </w:tr>
    </w:tbl>
    <w:p w:rsidR="0037227D" w:rsidRPr="0037227D" w:rsidRDefault="0037227D" w:rsidP="0037227D">
      <w:pPr>
        <w:widowControl w:val="0"/>
        <w:autoSpaceDE w:val="0"/>
        <w:autoSpaceDN w:val="0"/>
        <w:spacing w:after="0" w:line="240" w:lineRule="auto"/>
        <w:contextualSpacing/>
        <w:rPr>
          <w:rFonts w:ascii="Humanst521EU-Normal" w:eastAsia="Humanst521EU-Normal" w:hAnsi="Humanst521EU-Normal" w:cs="Humanst521EU-Normal"/>
        </w:rPr>
      </w:pPr>
    </w:p>
    <w:p w:rsidR="0037227D" w:rsidRPr="0037227D" w:rsidRDefault="0037227D" w:rsidP="0037227D">
      <w:pPr>
        <w:widowControl w:val="0"/>
        <w:autoSpaceDE w:val="0"/>
        <w:autoSpaceDN w:val="0"/>
        <w:spacing w:after="0" w:line="240" w:lineRule="auto"/>
        <w:contextualSpacing/>
        <w:rPr>
          <w:rFonts w:ascii="Humanst521EU-Normal" w:eastAsia="Humanst521EU-Normal" w:hAnsi="Humanst521EU-Normal" w:cs="Humanst521EU-Normal"/>
        </w:rPr>
      </w:pPr>
      <w:r w:rsidRPr="0037227D">
        <w:rPr>
          <w:rFonts w:ascii="Humanst521EU-Normal" w:eastAsia="Humanst521EU-Normal" w:hAnsi="Humanst521EU-Normal" w:cs="Humanst521EU-Normal"/>
        </w:rPr>
        <w:t>* Zagadnienia spoza podstawy programowej oznaczono kursywą.</w:t>
      </w:r>
    </w:p>
    <w:p w:rsidR="008A64CD" w:rsidRPr="007E3111" w:rsidRDefault="008A64CD" w:rsidP="008A64CD">
      <w:pPr>
        <w:widowControl w:val="0"/>
        <w:autoSpaceDE w:val="0"/>
        <w:autoSpaceDN w:val="0"/>
        <w:spacing w:after="0" w:line="240" w:lineRule="auto"/>
        <w:contextualSpacing/>
        <w:rPr>
          <w:rFonts w:ascii="Humanst521EU-Normal" w:eastAsia="Humanst521EU-Normal" w:hAnsi="Humanst521EU-Normal" w:cs="Humanst521EU-Normal"/>
        </w:rPr>
      </w:pPr>
    </w:p>
    <w:p w:rsidR="0057063B" w:rsidRDefault="0057063B"/>
    <w:sectPr w:rsidR="0057063B" w:rsidSect="008A64C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37F" w:rsidRDefault="0010637F" w:rsidP="0037227D">
      <w:pPr>
        <w:spacing w:after="0" w:line="240" w:lineRule="auto"/>
      </w:pPr>
      <w:r>
        <w:separator/>
      </w:r>
    </w:p>
  </w:endnote>
  <w:endnote w:type="continuationSeparator" w:id="0">
    <w:p w:rsidR="0010637F" w:rsidRDefault="0010637F" w:rsidP="00372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umanst521EU-Normal">
    <w:altName w:val="Times New Roman"/>
    <w:charset w:val="00"/>
    <w:family w:val="roman"/>
    <w:pitch w:val="variable"/>
  </w:font>
  <w:font w:name="Humanst521EU">
    <w:altName w:val="Times New Roman"/>
    <w:charset w:val="00"/>
    <w:family w:val="roman"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wis721BlkCnEU-Italic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37F" w:rsidRDefault="0010637F" w:rsidP="0037227D">
      <w:pPr>
        <w:spacing w:after="0" w:line="240" w:lineRule="auto"/>
      </w:pPr>
      <w:r>
        <w:separator/>
      </w:r>
    </w:p>
  </w:footnote>
  <w:footnote w:type="continuationSeparator" w:id="0">
    <w:p w:rsidR="0010637F" w:rsidRDefault="0010637F" w:rsidP="00372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7"/>
    <w:multiLevelType w:val="singleLevel"/>
    <w:tmpl w:val="00000007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B"/>
    <w:multiLevelType w:val="singleLevel"/>
    <w:tmpl w:val="0000000B"/>
    <w:name w:val="WW8Num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C"/>
    <w:multiLevelType w:val="singleLevel"/>
    <w:tmpl w:val="0000000C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E"/>
    <w:multiLevelType w:val="singleLevel"/>
    <w:tmpl w:val="0000000E"/>
    <w:name w:val="WW8Num1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00000012"/>
    <w:multiLevelType w:val="singleLevel"/>
    <w:tmpl w:val="D230FC36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00000013"/>
    <w:multiLevelType w:val="singleLevel"/>
    <w:tmpl w:val="00000013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00CC46D1"/>
    <w:multiLevelType w:val="hybridMultilevel"/>
    <w:tmpl w:val="2AC2CF76"/>
    <w:lvl w:ilvl="0" w:tplc="94C86BE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9072F0B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9AEE0B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33A451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FAA411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046C6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B60ED01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D88EC1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BC81D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5" w15:restartNumberingAfterBreak="0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6" w15:restartNumberingAfterBreak="0">
    <w:nsid w:val="04920C22"/>
    <w:multiLevelType w:val="hybridMultilevel"/>
    <w:tmpl w:val="54A0D92E"/>
    <w:lvl w:ilvl="0" w:tplc="3E6E68E2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382AF05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54C32B8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0C486D3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BCCEA5A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00E4EE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9529B0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A96B844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9FF05DD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7" w15:restartNumberingAfterBreak="0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" w15:restartNumberingAfterBreak="0">
    <w:nsid w:val="08DB6002"/>
    <w:multiLevelType w:val="hybridMultilevel"/>
    <w:tmpl w:val="ABA44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F40580"/>
    <w:multiLevelType w:val="hybridMultilevel"/>
    <w:tmpl w:val="B98A7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 w15:restartNumberingAfterBreak="0">
    <w:nsid w:val="10D73083"/>
    <w:multiLevelType w:val="hybridMultilevel"/>
    <w:tmpl w:val="845EA716"/>
    <w:lvl w:ilvl="0" w:tplc="9B32752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D1AF8F8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CF0236AC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D0A6F590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30A48A50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B176A806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57F24998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BF8A839E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EC0C1222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22" w15:restartNumberingAfterBreak="0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" w15:restartNumberingAfterBreak="0">
    <w:nsid w:val="1230697D"/>
    <w:multiLevelType w:val="hybridMultilevel"/>
    <w:tmpl w:val="465CA3F6"/>
    <w:lvl w:ilvl="0" w:tplc="818AE8A2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FE63D3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9DAB50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CBCCF85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08BA3F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87C8C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EE4516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3A315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B23428E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4" w15:restartNumberingAfterBreak="0">
    <w:nsid w:val="123E1A4D"/>
    <w:multiLevelType w:val="hybridMultilevel"/>
    <w:tmpl w:val="3EEEA3A4"/>
    <w:lvl w:ilvl="0" w:tplc="72D488A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B16C34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460701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5C2C8F0E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9E5474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FF6C9EE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EB04B8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6C7E0C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2DEE88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5" w15:restartNumberingAfterBreak="0">
    <w:nsid w:val="124C14F8"/>
    <w:multiLevelType w:val="hybridMultilevel"/>
    <w:tmpl w:val="587CED24"/>
    <w:lvl w:ilvl="0" w:tplc="421E011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2E298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BEA4F9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084436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C7A9BC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17E72A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7AB8812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1EE7B2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4D89E6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6" w15:restartNumberingAfterBreak="0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 w15:restartNumberingAfterBreak="0">
    <w:nsid w:val="133E6D4B"/>
    <w:multiLevelType w:val="hybridMultilevel"/>
    <w:tmpl w:val="7910E3C4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 w15:restartNumberingAfterBreak="0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9" w15:restartNumberingAfterBreak="0">
    <w:nsid w:val="21F01DC6"/>
    <w:multiLevelType w:val="hybridMultilevel"/>
    <w:tmpl w:val="D8DABB72"/>
    <w:lvl w:ilvl="0" w:tplc="971C8E2A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52ED56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6F2EC9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FB086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19834F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0A5F5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5F0839E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72A4F4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D20CB8A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0" w15:restartNumberingAfterBreak="0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1" w15:restartNumberingAfterBreak="0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2" w15:restartNumberingAfterBreak="0">
    <w:nsid w:val="2A6E7C35"/>
    <w:multiLevelType w:val="hybridMultilevel"/>
    <w:tmpl w:val="8E8C3C7A"/>
    <w:lvl w:ilvl="0" w:tplc="6EFA0BF0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74A8CC9E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74E25C40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7A5A374A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9A24BF92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F01601DC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BA04EF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DFB0E878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CE6A4F7E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33" w15:restartNumberingAfterBreak="0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 w15:restartNumberingAfterBreak="0">
    <w:nsid w:val="2B9A6BD3"/>
    <w:multiLevelType w:val="hybridMultilevel"/>
    <w:tmpl w:val="1AA23C12"/>
    <w:lvl w:ilvl="0" w:tplc="679AF0F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6EC850">
      <w:numFmt w:val="bullet"/>
      <w:lvlText w:val="•"/>
      <w:lvlJc w:val="left"/>
      <w:pPr>
        <w:ind w:left="508" w:hanging="170"/>
      </w:pPr>
      <w:rPr>
        <w:rFonts w:hint="default"/>
      </w:rPr>
    </w:lvl>
    <w:lvl w:ilvl="2" w:tplc="358E0AF0">
      <w:numFmt w:val="bullet"/>
      <w:lvlText w:val="•"/>
      <w:lvlJc w:val="left"/>
      <w:pPr>
        <w:ind w:left="797" w:hanging="170"/>
      </w:pPr>
      <w:rPr>
        <w:rFonts w:hint="default"/>
      </w:rPr>
    </w:lvl>
    <w:lvl w:ilvl="3" w:tplc="0958C558">
      <w:numFmt w:val="bullet"/>
      <w:lvlText w:val="•"/>
      <w:lvlJc w:val="left"/>
      <w:pPr>
        <w:ind w:left="1086" w:hanging="170"/>
      </w:pPr>
      <w:rPr>
        <w:rFonts w:hint="default"/>
      </w:rPr>
    </w:lvl>
    <w:lvl w:ilvl="4" w:tplc="6C1AA108">
      <w:numFmt w:val="bullet"/>
      <w:lvlText w:val="•"/>
      <w:lvlJc w:val="left"/>
      <w:pPr>
        <w:ind w:left="1375" w:hanging="170"/>
      </w:pPr>
      <w:rPr>
        <w:rFonts w:hint="default"/>
      </w:rPr>
    </w:lvl>
    <w:lvl w:ilvl="5" w:tplc="19C88F6A">
      <w:numFmt w:val="bullet"/>
      <w:lvlText w:val="•"/>
      <w:lvlJc w:val="left"/>
      <w:pPr>
        <w:ind w:left="1664" w:hanging="170"/>
      </w:pPr>
      <w:rPr>
        <w:rFonts w:hint="default"/>
      </w:rPr>
    </w:lvl>
    <w:lvl w:ilvl="6" w:tplc="3AC88E78">
      <w:numFmt w:val="bullet"/>
      <w:lvlText w:val="•"/>
      <w:lvlJc w:val="left"/>
      <w:pPr>
        <w:ind w:left="1952" w:hanging="170"/>
      </w:pPr>
      <w:rPr>
        <w:rFonts w:hint="default"/>
      </w:rPr>
    </w:lvl>
    <w:lvl w:ilvl="7" w:tplc="0F0A3E68">
      <w:numFmt w:val="bullet"/>
      <w:lvlText w:val="•"/>
      <w:lvlJc w:val="left"/>
      <w:pPr>
        <w:ind w:left="2241" w:hanging="170"/>
      </w:pPr>
      <w:rPr>
        <w:rFonts w:hint="default"/>
      </w:rPr>
    </w:lvl>
    <w:lvl w:ilvl="8" w:tplc="886E64D6">
      <w:numFmt w:val="bullet"/>
      <w:lvlText w:val="•"/>
      <w:lvlJc w:val="left"/>
      <w:pPr>
        <w:ind w:left="2530" w:hanging="170"/>
      </w:pPr>
      <w:rPr>
        <w:rFonts w:hint="default"/>
      </w:rPr>
    </w:lvl>
  </w:abstractNum>
  <w:abstractNum w:abstractNumId="35" w15:restartNumberingAfterBreak="0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6" w15:restartNumberingAfterBreak="0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 w15:restartNumberingAfterBreak="0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8" w15:restartNumberingAfterBreak="0">
    <w:nsid w:val="32925485"/>
    <w:multiLevelType w:val="hybridMultilevel"/>
    <w:tmpl w:val="65700FD6"/>
    <w:lvl w:ilvl="0" w:tplc="E9A28F2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DF60FD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55C01C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821E18D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5DD64FA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5EC750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2514D0B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B36BA0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1FB6F5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9" w15:restartNumberingAfterBreak="0">
    <w:nsid w:val="37E4582D"/>
    <w:multiLevelType w:val="hybridMultilevel"/>
    <w:tmpl w:val="09E60C2A"/>
    <w:lvl w:ilvl="0" w:tplc="E3667AA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040EE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417C7CC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48A8C090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98C670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3CD8744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DAC4C2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986D84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E2289A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0" w15:restartNumberingAfterBreak="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1" w15:restartNumberingAfterBreak="0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2" w15:restartNumberingAfterBreak="0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43" w15:restartNumberingAfterBreak="0">
    <w:nsid w:val="3F6373A1"/>
    <w:multiLevelType w:val="hybridMultilevel"/>
    <w:tmpl w:val="4EAA4740"/>
    <w:lvl w:ilvl="0" w:tplc="BE1CC8FE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E82040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1830505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20CA5A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A90A6BB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3F60DC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9DE526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5681A6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7E0E792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4" w15:restartNumberingAfterBreak="0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 w15:restartNumberingAfterBreak="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 w15:restartNumberingAfterBreak="0">
    <w:nsid w:val="425A38C7"/>
    <w:multiLevelType w:val="hybridMultilevel"/>
    <w:tmpl w:val="F86040D4"/>
    <w:lvl w:ilvl="0" w:tplc="5A0024D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95277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FA0E78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DFEA0B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A8DFE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6A64FB8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2D6ABE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21CCE9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284092B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7" w15:restartNumberingAfterBreak="0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 w15:restartNumberingAfterBreak="0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 w15:restartNumberingAfterBreak="0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0" w15:restartNumberingAfterBreak="0">
    <w:nsid w:val="4B2645F2"/>
    <w:multiLevelType w:val="hybridMultilevel"/>
    <w:tmpl w:val="4D0ADFFA"/>
    <w:lvl w:ilvl="0" w:tplc="D00253B4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664498C">
      <w:numFmt w:val="bullet"/>
      <w:lvlText w:val="•"/>
      <w:lvlJc w:val="left"/>
      <w:pPr>
        <w:ind w:left="509" w:hanging="170"/>
      </w:pPr>
      <w:rPr>
        <w:rFonts w:hint="default"/>
        <w:lang w:val="en-US" w:eastAsia="en-US" w:bidi="en-US"/>
      </w:rPr>
    </w:lvl>
    <w:lvl w:ilvl="2" w:tplc="CCA8D262">
      <w:numFmt w:val="bullet"/>
      <w:lvlText w:val="•"/>
      <w:lvlJc w:val="left"/>
      <w:pPr>
        <w:ind w:left="799" w:hanging="170"/>
      </w:pPr>
      <w:rPr>
        <w:rFonts w:hint="default"/>
        <w:lang w:val="en-US" w:eastAsia="en-US" w:bidi="en-US"/>
      </w:rPr>
    </w:lvl>
    <w:lvl w:ilvl="3" w:tplc="AA5659C6">
      <w:numFmt w:val="bullet"/>
      <w:lvlText w:val="•"/>
      <w:lvlJc w:val="left"/>
      <w:pPr>
        <w:ind w:left="1089" w:hanging="170"/>
      </w:pPr>
      <w:rPr>
        <w:rFonts w:hint="default"/>
        <w:lang w:val="en-US" w:eastAsia="en-US" w:bidi="en-US"/>
      </w:rPr>
    </w:lvl>
    <w:lvl w:ilvl="4" w:tplc="5930FAD8">
      <w:numFmt w:val="bullet"/>
      <w:lvlText w:val="•"/>
      <w:lvlJc w:val="left"/>
      <w:pPr>
        <w:ind w:left="1379" w:hanging="170"/>
      </w:pPr>
      <w:rPr>
        <w:rFonts w:hint="default"/>
        <w:lang w:val="en-US" w:eastAsia="en-US" w:bidi="en-US"/>
      </w:rPr>
    </w:lvl>
    <w:lvl w:ilvl="5" w:tplc="DC4C046E">
      <w:numFmt w:val="bullet"/>
      <w:lvlText w:val="•"/>
      <w:lvlJc w:val="left"/>
      <w:pPr>
        <w:ind w:left="1669" w:hanging="170"/>
      </w:pPr>
      <w:rPr>
        <w:rFonts w:hint="default"/>
        <w:lang w:val="en-US" w:eastAsia="en-US" w:bidi="en-US"/>
      </w:rPr>
    </w:lvl>
    <w:lvl w:ilvl="6" w:tplc="68608598">
      <w:numFmt w:val="bullet"/>
      <w:lvlText w:val="•"/>
      <w:lvlJc w:val="left"/>
      <w:pPr>
        <w:ind w:left="1958" w:hanging="170"/>
      </w:pPr>
      <w:rPr>
        <w:rFonts w:hint="default"/>
        <w:lang w:val="en-US" w:eastAsia="en-US" w:bidi="en-US"/>
      </w:rPr>
    </w:lvl>
    <w:lvl w:ilvl="7" w:tplc="9E2A4A70">
      <w:numFmt w:val="bullet"/>
      <w:lvlText w:val="•"/>
      <w:lvlJc w:val="left"/>
      <w:pPr>
        <w:ind w:left="2248" w:hanging="170"/>
      </w:pPr>
      <w:rPr>
        <w:rFonts w:hint="default"/>
        <w:lang w:val="en-US" w:eastAsia="en-US" w:bidi="en-US"/>
      </w:rPr>
    </w:lvl>
    <w:lvl w:ilvl="8" w:tplc="0DD04320">
      <w:numFmt w:val="bullet"/>
      <w:lvlText w:val="•"/>
      <w:lvlJc w:val="left"/>
      <w:pPr>
        <w:ind w:left="2538" w:hanging="170"/>
      </w:pPr>
      <w:rPr>
        <w:rFonts w:hint="default"/>
        <w:lang w:val="en-US" w:eastAsia="en-US" w:bidi="en-US"/>
      </w:rPr>
    </w:lvl>
  </w:abstractNum>
  <w:abstractNum w:abstractNumId="51" w15:restartNumberingAfterBreak="0">
    <w:nsid w:val="4CF4725B"/>
    <w:multiLevelType w:val="hybridMultilevel"/>
    <w:tmpl w:val="01BE1234"/>
    <w:lvl w:ilvl="0" w:tplc="57DAD4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2DA4CEF"/>
    <w:multiLevelType w:val="hybridMultilevel"/>
    <w:tmpl w:val="89C4AB38"/>
    <w:lvl w:ilvl="0" w:tplc="0BBEDE4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44677B2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68841EA8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69788672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6E0C2EC6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EA1A88BA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A12BB0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9E14FB64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BAD27B58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53" w15:restartNumberingAfterBreak="0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4" w15:restartNumberingAfterBreak="0">
    <w:nsid w:val="568B642E"/>
    <w:multiLevelType w:val="hybridMultilevel"/>
    <w:tmpl w:val="203AD40A"/>
    <w:lvl w:ilvl="0" w:tplc="1A1640F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CDEC78B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FBF6DA7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6727DF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83AF7F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4D3A04C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A52ED1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DF4CA9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6F422D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5" w15:restartNumberingAfterBreak="0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56" w15:restartNumberingAfterBreak="0">
    <w:nsid w:val="5DEB41ED"/>
    <w:multiLevelType w:val="hybridMultilevel"/>
    <w:tmpl w:val="2C88A5C8"/>
    <w:lvl w:ilvl="0" w:tplc="1BDE8BE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40A1718"/>
    <w:multiLevelType w:val="hybridMultilevel"/>
    <w:tmpl w:val="2C285606"/>
    <w:lvl w:ilvl="0" w:tplc="B524C23A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D39A4E1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DBE3C8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4B8F2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90AF9B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3470B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96AE44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E9121DD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4630251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8" w15:restartNumberingAfterBreak="0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 w15:restartNumberingAfterBreak="0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0" w15:restartNumberingAfterBreak="0">
    <w:nsid w:val="6DA05E4B"/>
    <w:multiLevelType w:val="hybridMultilevel"/>
    <w:tmpl w:val="5954456C"/>
    <w:lvl w:ilvl="0" w:tplc="9C26FF5A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F8AA6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BF46854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0E2F47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E0AAB8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ECEEEE5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CE0AF16C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C50AEB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62CBCB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1" w15:restartNumberingAfterBreak="0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 w15:restartNumberingAfterBreak="0">
    <w:nsid w:val="76D51C84"/>
    <w:multiLevelType w:val="hybridMultilevel"/>
    <w:tmpl w:val="4E544D96"/>
    <w:lvl w:ilvl="0" w:tplc="C59A585C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8C8B15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FE8DA1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1A7C52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CC28F7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786D3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C10AE0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DFE627B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5A01BA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3" w15:restartNumberingAfterBreak="0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 w15:restartNumberingAfterBreak="0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9"/>
  </w:num>
  <w:num w:numId="7">
    <w:abstractNumId w:val="10"/>
  </w:num>
  <w:num w:numId="8">
    <w:abstractNumId w:val="11"/>
  </w:num>
  <w:num w:numId="9">
    <w:abstractNumId w:val="12"/>
  </w:num>
  <w:num w:numId="10">
    <w:abstractNumId w:val="19"/>
  </w:num>
  <w:num w:numId="11">
    <w:abstractNumId w:val="18"/>
  </w:num>
  <w:num w:numId="12">
    <w:abstractNumId w:val="51"/>
  </w:num>
  <w:num w:numId="13">
    <w:abstractNumId w:val="53"/>
  </w:num>
  <w:num w:numId="14">
    <w:abstractNumId w:val="35"/>
  </w:num>
  <w:num w:numId="15">
    <w:abstractNumId w:val="22"/>
  </w:num>
  <w:num w:numId="16">
    <w:abstractNumId w:val="26"/>
  </w:num>
  <w:num w:numId="17">
    <w:abstractNumId w:val="37"/>
  </w:num>
  <w:num w:numId="18">
    <w:abstractNumId w:val="33"/>
  </w:num>
  <w:num w:numId="19">
    <w:abstractNumId w:val="55"/>
  </w:num>
  <w:num w:numId="20">
    <w:abstractNumId w:val="28"/>
  </w:num>
  <w:num w:numId="21">
    <w:abstractNumId w:val="63"/>
  </w:num>
  <w:num w:numId="22">
    <w:abstractNumId w:val="15"/>
  </w:num>
  <w:num w:numId="23">
    <w:abstractNumId w:val="48"/>
  </w:num>
  <w:num w:numId="24">
    <w:abstractNumId w:val="45"/>
  </w:num>
  <w:num w:numId="25">
    <w:abstractNumId w:val="61"/>
  </w:num>
  <w:num w:numId="26">
    <w:abstractNumId w:val="59"/>
  </w:num>
  <w:num w:numId="27">
    <w:abstractNumId w:val="47"/>
  </w:num>
  <w:num w:numId="28">
    <w:abstractNumId w:val="41"/>
  </w:num>
  <w:num w:numId="29">
    <w:abstractNumId w:val="27"/>
  </w:num>
  <w:num w:numId="30">
    <w:abstractNumId w:val="30"/>
  </w:num>
  <w:num w:numId="31">
    <w:abstractNumId w:val="58"/>
  </w:num>
  <w:num w:numId="32">
    <w:abstractNumId w:val="42"/>
  </w:num>
  <w:num w:numId="33">
    <w:abstractNumId w:val="40"/>
  </w:num>
  <w:num w:numId="34">
    <w:abstractNumId w:val="17"/>
  </w:num>
  <w:num w:numId="35">
    <w:abstractNumId w:val="49"/>
  </w:num>
  <w:num w:numId="36">
    <w:abstractNumId w:val="31"/>
  </w:num>
  <w:num w:numId="37">
    <w:abstractNumId w:val="64"/>
  </w:num>
  <w:num w:numId="38">
    <w:abstractNumId w:val="44"/>
  </w:num>
  <w:num w:numId="39">
    <w:abstractNumId w:val="20"/>
  </w:num>
  <w:num w:numId="40">
    <w:abstractNumId w:val="36"/>
  </w:num>
  <w:num w:numId="41">
    <w:abstractNumId w:val="14"/>
  </w:num>
  <w:num w:numId="42">
    <w:abstractNumId w:val="21"/>
  </w:num>
  <w:num w:numId="43">
    <w:abstractNumId w:val="62"/>
  </w:num>
  <w:num w:numId="44">
    <w:abstractNumId w:val="54"/>
  </w:num>
  <w:num w:numId="45">
    <w:abstractNumId w:val="16"/>
  </w:num>
  <w:num w:numId="46">
    <w:abstractNumId w:val="32"/>
  </w:num>
  <w:num w:numId="47">
    <w:abstractNumId w:val="24"/>
  </w:num>
  <w:num w:numId="48">
    <w:abstractNumId w:val="60"/>
  </w:num>
  <w:num w:numId="49">
    <w:abstractNumId w:val="23"/>
  </w:num>
  <w:num w:numId="50">
    <w:abstractNumId w:val="57"/>
  </w:num>
  <w:num w:numId="51">
    <w:abstractNumId w:val="39"/>
  </w:num>
  <w:num w:numId="52">
    <w:abstractNumId w:val="25"/>
  </w:num>
  <w:num w:numId="53">
    <w:abstractNumId w:val="38"/>
  </w:num>
  <w:num w:numId="54">
    <w:abstractNumId w:val="52"/>
  </w:num>
  <w:num w:numId="55">
    <w:abstractNumId w:val="43"/>
  </w:num>
  <w:num w:numId="56">
    <w:abstractNumId w:val="29"/>
  </w:num>
  <w:num w:numId="57">
    <w:abstractNumId w:val="46"/>
  </w:num>
  <w:num w:numId="58">
    <w:abstractNumId w:val="50"/>
  </w:num>
  <w:num w:numId="59">
    <w:abstractNumId w:val="34"/>
  </w:num>
  <w:num w:numId="60">
    <w:abstractNumId w:val="56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99"/>
    <w:rsid w:val="000D5619"/>
    <w:rsid w:val="0010637F"/>
    <w:rsid w:val="00186012"/>
    <w:rsid w:val="002F58C3"/>
    <w:rsid w:val="0037227D"/>
    <w:rsid w:val="00481CBB"/>
    <w:rsid w:val="0057063B"/>
    <w:rsid w:val="00784299"/>
    <w:rsid w:val="00811B12"/>
    <w:rsid w:val="008A64CD"/>
    <w:rsid w:val="00B05B32"/>
    <w:rsid w:val="00B3136A"/>
    <w:rsid w:val="00DC1341"/>
    <w:rsid w:val="00FC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D41A3"/>
  <w15:chartTrackingRefBased/>
  <w15:docId w15:val="{C66E3ACB-C62C-42A7-8F1B-9CF66BD05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64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64C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7227D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Humanst521EU-Normal" w:eastAsia="Humanst521EU-Normal" w:hAnsi="Humanst521EU-Normal" w:cs="Humanst521EU-Normal"/>
    </w:rPr>
  </w:style>
  <w:style w:type="character" w:customStyle="1" w:styleId="StopkaZnak">
    <w:name w:val="Stopka Znak"/>
    <w:basedOn w:val="Domylnaczcionkaakapitu"/>
    <w:link w:val="Stopka"/>
    <w:uiPriority w:val="99"/>
    <w:rsid w:val="0037227D"/>
    <w:rPr>
      <w:rFonts w:ascii="Humanst521EU-Normal" w:eastAsia="Humanst521EU-Normal" w:hAnsi="Humanst521EU-Normal" w:cs="Humanst521EU-Normal"/>
    </w:rPr>
  </w:style>
  <w:style w:type="paragraph" w:styleId="Nagwek">
    <w:name w:val="header"/>
    <w:basedOn w:val="Normalny"/>
    <w:link w:val="NagwekZnak"/>
    <w:uiPriority w:val="99"/>
    <w:unhideWhenUsed/>
    <w:rsid w:val="00372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16</Pages>
  <Words>3425</Words>
  <Characters>20550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</dc:creator>
  <cp:keywords/>
  <dc:description/>
  <cp:lastModifiedBy>Lucyna</cp:lastModifiedBy>
  <cp:revision>6</cp:revision>
  <dcterms:created xsi:type="dcterms:W3CDTF">2024-09-10T14:01:00Z</dcterms:created>
  <dcterms:modified xsi:type="dcterms:W3CDTF">2025-09-19T13:08:00Z</dcterms:modified>
</cp:coreProperties>
</file>