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F38" w14:textId="77777777" w:rsidR="000E4A7B" w:rsidRDefault="000E4A7B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</w:p>
    <w:p w14:paraId="16A0F520" w14:textId="77777777" w:rsidR="000E4A7B" w:rsidRPr="00911F24" w:rsidRDefault="000E4A7B" w:rsidP="000E4A7B">
      <w:pPr>
        <w:pStyle w:val="Tekstpodstawowy"/>
        <w:jc w:val="center"/>
        <w:rPr>
          <w:rFonts w:ascii="Arial" w:hAnsi="Arial" w:cs="Arial"/>
          <w:b/>
          <w:bCs/>
          <w:i/>
          <w:color w:val="000000"/>
          <w:sz w:val="32"/>
          <w:szCs w:val="32"/>
        </w:rPr>
      </w:pPr>
      <w:r w:rsidRPr="00911F24">
        <w:rPr>
          <w:rFonts w:ascii="Arial" w:hAnsi="Arial" w:cs="Arial"/>
          <w:b/>
          <w:bCs/>
          <w:color w:val="000000"/>
          <w:sz w:val="32"/>
          <w:szCs w:val="32"/>
        </w:rPr>
        <w:t>SZCZEGÓŁOWE WARUNK</w:t>
      </w:r>
      <w:r>
        <w:rPr>
          <w:rFonts w:ascii="Arial" w:hAnsi="Arial" w:cs="Arial"/>
          <w:b/>
          <w:bCs/>
          <w:color w:val="000000"/>
          <w:sz w:val="32"/>
          <w:szCs w:val="32"/>
        </w:rPr>
        <w:t>I I SPOSOBY OCENIANIA Z MATEMATYKI</w:t>
      </w:r>
      <w:r w:rsidRPr="00911F2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37E880B3" w14:textId="398D7A38" w:rsidR="000E4A7B" w:rsidRPr="00911F24" w:rsidRDefault="000E4A7B" w:rsidP="000E4A7B">
      <w:pPr>
        <w:pStyle w:val="Tekstpodstawowy"/>
        <w:jc w:val="center"/>
        <w:rPr>
          <w:rFonts w:ascii="Arial" w:hAnsi="Arial" w:cs="Arial"/>
          <w:b/>
          <w:bCs/>
          <w:i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W KLASIE 7</w:t>
      </w:r>
      <w:r w:rsidR="00F33824">
        <w:rPr>
          <w:rFonts w:ascii="Arial" w:hAnsi="Arial" w:cs="Arial"/>
          <w:b/>
          <w:bCs/>
          <w:color w:val="000000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911F24">
        <w:rPr>
          <w:rFonts w:ascii="Arial" w:hAnsi="Arial" w:cs="Arial"/>
          <w:b/>
          <w:bCs/>
          <w:color w:val="000000"/>
          <w:sz w:val="32"/>
          <w:szCs w:val="32"/>
        </w:rPr>
        <w:t>SZKOŁY PODSTAWOWEJ</w:t>
      </w:r>
    </w:p>
    <w:p w14:paraId="6D9E3615" w14:textId="77777777" w:rsidR="000E4A7B" w:rsidRPr="00911F24" w:rsidRDefault="000E4A7B" w:rsidP="000E4A7B">
      <w:pPr>
        <w:pStyle w:val="Tekstpodstawowy"/>
        <w:jc w:val="center"/>
        <w:rPr>
          <w:rFonts w:ascii="Arial" w:hAnsi="Arial" w:cs="Arial"/>
          <w:b/>
          <w:bCs/>
          <w:i/>
          <w:color w:val="000000"/>
          <w:sz w:val="32"/>
          <w:szCs w:val="32"/>
        </w:rPr>
      </w:pPr>
      <w:r w:rsidRPr="00911F24">
        <w:rPr>
          <w:rFonts w:ascii="Arial" w:hAnsi="Arial" w:cs="Arial"/>
          <w:b/>
          <w:bCs/>
          <w:color w:val="000000"/>
          <w:sz w:val="32"/>
          <w:szCs w:val="32"/>
        </w:rPr>
        <w:t>ZESPÓŁ SZKÓŁ W PRZEWROTNEM</w:t>
      </w:r>
    </w:p>
    <w:p w14:paraId="698DA269" w14:textId="110503CA" w:rsidR="000E4A7B" w:rsidRPr="00911F24" w:rsidRDefault="000E4A7B" w:rsidP="000E4A7B">
      <w:pPr>
        <w:pStyle w:val="Tekstpodstawowy"/>
        <w:jc w:val="center"/>
        <w:rPr>
          <w:rFonts w:ascii="Arial" w:hAnsi="Arial" w:cs="Arial"/>
          <w:b/>
          <w:bCs/>
          <w:i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Nauczyciel: </w:t>
      </w:r>
      <w:r w:rsidR="00F33824">
        <w:rPr>
          <w:rFonts w:ascii="Arial" w:hAnsi="Arial" w:cs="Arial"/>
          <w:b/>
          <w:bCs/>
          <w:color w:val="000000"/>
          <w:sz w:val="32"/>
          <w:szCs w:val="32"/>
        </w:rPr>
        <w:t>Anna Dworak</w:t>
      </w:r>
    </w:p>
    <w:p w14:paraId="799C8DCD" w14:textId="77777777" w:rsidR="000E4A7B" w:rsidRPr="00911F24" w:rsidRDefault="000E4A7B" w:rsidP="000E4A7B">
      <w:pPr>
        <w:pStyle w:val="Tekstpodstawowy"/>
        <w:jc w:val="center"/>
        <w:rPr>
          <w:b/>
          <w:bCs/>
          <w:i/>
          <w:color w:val="000000"/>
        </w:rPr>
      </w:pPr>
    </w:p>
    <w:p w14:paraId="05F8F4C0" w14:textId="77777777" w:rsidR="000E4A7B" w:rsidRPr="00911F24" w:rsidRDefault="000E4A7B" w:rsidP="000E4A7B">
      <w:pPr>
        <w:pStyle w:val="Tekstpodstawowy"/>
        <w:ind w:left="720" w:hanging="360"/>
        <w:rPr>
          <w:i/>
          <w:sz w:val="24"/>
        </w:rPr>
      </w:pPr>
      <w:r w:rsidRPr="00911F24">
        <w:rPr>
          <w:sz w:val="24"/>
        </w:rPr>
        <w:t>1.      Ocenianiu podlegać będą:</w:t>
      </w:r>
    </w:p>
    <w:p w14:paraId="3AD22638" w14:textId="77777777" w:rsidR="000E4A7B" w:rsidRPr="00911F24" w:rsidRDefault="000E4A7B" w:rsidP="000E4A7B">
      <w:pPr>
        <w:pStyle w:val="Tekstpodstawowy"/>
        <w:ind w:left="1440" w:hanging="360"/>
        <w:rPr>
          <w:i/>
          <w:sz w:val="24"/>
        </w:rPr>
      </w:pPr>
      <w:r w:rsidRPr="00911F24">
        <w:rPr>
          <w:sz w:val="24"/>
        </w:rPr>
        <w:t>-         wypowiedzi ustne</w:t>
      </w:r>
    </w:p>
    <w:p w14:paraId="2B10FC3A" w14:textId="77777777" w:rsidR="000E4A7B" w:rsidRPr="00911F24" w:rsidRDefault="000E4A7B" w:rsidP="000E4A7B">
      <w:pPr>
        <w:pStyle w:val="Tekstpodstawowy"/>
        <w:ind w:left="1440" w:hanging="360"/>
        <w:rPr>
          <w:i/>
          <w:sz w:val="24"/>
        </w:rPr>
      </w:pPr>
      <w:r w:rsidRPr="00911F24">
        <w:rPr>
          <w:sz w:val="24"/>
        </w:rPr>
        <w:t>-         sprawdziany pisemne</w:t>
      </w:r>
    </w:p>
    <w:p w14:paraId="45A8F44B" w14:textId="77777777" w:rsidR="000E4A7B" w:rsidRPr="00911F24" w:rsidRDefault="000E4A7B" w:rsidP="000E4A7B">
      <w:pPr>
        <w:pStyle w:val="Tekstpodstawowy"/>
        <w:ind w:left="1440" w:hanging="360"/>
        <w:rPr>
          <w:i/>
          <w:sz w:val="24"/>
        </w:rPr>
      </w:pPr>
      <w:r>
        <w:rPr>
          <w:sz w:val="24"/>
        </w:rPr>
        <w:t>-         kartkówki</w:t>
      </w:r>
    </w:p>
    <w:p w14:paraId="7DB0B610" w14:textId="77777777" w:rsidR="000E4A7B" w:rsidRPr="00911F24" w:rsidRDefault="000E4A7B" w:rsidP="000E4A7B">
      <w:pPr>
        <w:pStyle w:val="Tekstpodstawowy"/>
        <w:ind w:left="1440" w:hanging="360"/>
        <w:rPr>
          <w:i/>
          <w:sz w:val="24"/>
        </w:rPr>
      </w:pPr>
      <w:r w:rsidRPr="00911F24">
        <w:rPr>
          <w:sz w:val="24"/>
        </w:rPr>
        <w:t>-        aktywność na lekcji, przygotowanie do lekcji</w:t>
      </w:r>
    </w:p>
    <w:p w14:paraId="7F457553" w14:textId="77777777" w:rsidR="000E4A7B" w:rsidRDefault="000E4A7B" w:rsidP="000E4A7B">
      <w:pPr>
        <w:pStyle w:val="Tekstpodstawowy"/>
        <w:ind w:left="1440" w:hanging="360"/>
        <w:rPr>
          <w:i/>
          <w:sz w:val="24"/>
        </w:rPr>
      </w:pPr>
      <w:r>
        <w:rPr>
          <w:sz w:val="24"/>
        </w:rPr>
        <w:t>-       </w:t>
      </w:r>
      <w:r w:rsidRPr="00911F24">
        <w:rPr>
          <w:sz w:val="24"/>
        </w:rPr>
        <w:t xml:space="preserve"> inne aktywności ucznia</w:t>
      </w:r>
    </w:p>
    <w:p w14:paraId="26B2F88D" w14:textId="77777777" w:rsidR="000E4A7B" w:rsidRPr="00911F24" w:rsidRDefault="000E4A7B" w:rsidP="000E4A7B">
      <w:pPr>
        <w:pStyle w:val="Tekstpodstawowy"/>
        <w:rPr>
          <w:i/>
          <w:sz w:val="24"/>
        </w:rPr>
      </w:pPr>
    </w:p>
    <w:p w14:paraId="3AF5F564" w14:textId="77777777" w:rsidR="000E4A7B" w:rsidRPr="00911F24" w:rsidRDefault="000E4A7B" w:rsidP="000E4A7B">
      <w:pPr>
        <w:pStyle w:val="Tekstpodstawowy"/>
        <w:ind w:left="720" w:hanging="360"/>
        <w:rPr>
          <w:i/>
          <w:sz w:val="24"/>
        </w:rPr>
      </w:pPr>
      <w:r w:rsidRPr="00911F24">
        <w:rPr>
          <w:sz w:val="24"/>
        </w:rPr>
        <w:t>2.      W przypadku oceniania prac pisemnych nauczyciel bierze pod uwagę:</w:t>
      </w:r>
    </w:p>
    <w:p w14:paraId="08D3D1B3" w14:textId="77777777" w:rsidR="000E4A7B" w:rsidRPr="00911F24" w:rsidRDefault="000E4A7B" w:rsidP="000E4A7B">
      <w:pPr>
        <w:pStyle w:val="Tekstpodstawowy"/>
        <w:ind w:left="1440" w:hanging="360"/>
        <w:rPr>
          <w:i/>
          <w:sz w:val="24"/>
        </w:rPr>
      </w:pPr>
      <w:r w:rsidRPr="00911F24">
        <w:rPr>
          <w:sz w:val="24"/>
        </w:rPr>
        <w:t>-         samodzielność wykonanej prac</w:t>
      </w:r>
      <w:r>
        <w:rPr>
          <w:sz w:val="24"/>
        </w:rPr>
        <w:t xml:space="preserve">y,   poprawność wykonania zadania,  estetykę pracy, </w:t>
      </w:r>
    </w:p>
    <w:p w14:paraId="412087BC" w14:textId="03967942" w:rsidR="000E4A7B" w:rsidRPr="00911F24" w:rsidRDefault="000E4A7B" w:rsidP="000E4A7B">
      <w:pPr>
        <w:pStyle w:val="Tekstpodstawowy"/>
        <w:ind w:left="720" w:hanging="360"/>
      </w:pPr>
    </w:p>
    <w:p w14:paraId="18040A9F" w14:textId="77777777" w:rsidR="000E4A7B" w:rsidRPr="0035044F" w:rsidRDefault="000E4A7B" w:rsidP="000E4A7B">
      <w:pPr>
        <w:spacing w:before="280" w:after="280"/>
        <w:rPr>
          <w:b/>
          <w:bCs/>
        </w:rPr>
      </w:pPr>
      <w:r w:rsidRPr="0035044F">
        <w:rPr>
          <w:b/>
          <w:bCs/>
        </w:rPr>
        <w:t>SPRAWDZIANY PISEMNE:</w:t>
      </w:r>
    </w:p>
    <w:p w14:paraId="6E1828A3" w14:textId="77777777" w:rsidR="000E4A7B" w:rsidRPr="0035044F" w:rsidRDefault="000E4A7B" w:rsidP="000E4A7B">
      <w:pPr>
        <w:numPr>
          <w:ilvl w:val="0"/>
          <w:numId w:val="34"/>
        </w:numPr>
        <w:suppressAutoHyphens/>
        <w:spacing w:before="280" w:after="280" w:line="240" w:lineRule="auto"/>
      </w:pPr>
      <w:r w:rsidRPr="0035044F">
        <w:t>Sprawdziany pisemne przeprowadzane są po zakończeniu każdego działu, mogą być również przeprowadzone przed zakończeniem półrocza lub na koniec roku szkolnego.</w:t>
      </w:r>
    </w:p>
    <w:p w14:paraId="2FDBDBDE" w14:textId="77777777" w:rsidR="000E4A7B" w:rsidRPr="0035044F" w:rsidRDefault="000E4A7B" w:rsidP="000E4A7B">
      <w:pPr>
        <w:numPr>
          <w:ilvl w:val="0"/>
          <w:numId w:val="32"/>
        </w:numPr>
        <w:suppressAutoHyphens/>
        <w:spacing w:after="280" w:line="240" w:lineRule="auto"/>
      </w:pPr>
      <w:r w:rsidRPr="0035044F">
        <w:t>Sprawdzian po zakończeniu działu jest zapowiadany tydzień wcześniej i w miarę możliwości poprzedzony lekcją powtórzeniową. Nauczyciel informuje uczniów o zakresie materiału.</w:t>
      </w:r>
    </w:p>
    <w:p w14:paraId="208EA7CC" w14:textId="77777777" w:rsidR="000E4A7B" w:rsidRPr="0035044F" w:rsidRDefault="000E4A7B" w:rsidP="000E4A7B">
      <w:pPr>
        <w:numPr>
          <w:ilvl w:val="0"/>
          <w:numId w:val="31"/>
        </w:numPr>
        <w:suppressAutoHyphens/>
        <w:spacing w:after="280" w:line="240" w:lineRule="auto"/>
      </w:pPr>
      <w:r w:rsidRPr="0035044F">
        <w:t>Nauczyciel oddaje sprawdzone prace pisemne w terminie do 2 tygodni od daty napisania przez uczniów.</w:t>
      </w:r>
    </w:p>
    <w:p w14:paraId="1BC7EFEA" w14:textId="77777777" w:rsidR="000E4A7B" w:rsidRPr="0035044F" w:rsidRDefault="000E4A7B" w:rsidP="000E4A7B">
      <w:pPr>
        <w:numPr>
          <w:ilvl w:val="0"/>
          <w:numId w:val="33"/>
        </w:numPr>
        <w:suppressAutoHyphens/>
        <w:spacing w:after="280" w:line="240" w:lineRule="auto"/>
        <w:rPr>
          <w:b/>
        </w:rPr>
      </w:pPr>
      <w:r w:rsidRPr="0035044F">
        <w:rPr>
          <w:b/>
        </w:rPr>
        <w:t>Sprawdziany i testy oceniane są według następującej normy:</w:t>
      </w:r>
    </w:p>
    <w:p w14:paraId="604B9D54" w14:textId="77777777" w:rsidR="000E4A7B" w:rsidRPr="0035044F" w:rsidRDefault="000E4A7B" w:rsidP="000E4A7B">
      <w:pPr>
        <w:spacing w:before="280" w:after="280"/>
        <w:ind w:left="1440" w:hanging="360"/>
        <w:rPr>
          <w:b/>
        </w:rPr>
      </w:pPr>
      <w:r w:rsidRPr="0035044F">
        <w:rPr>
          <w:b/>
        </w:rPr>
        <w:t>-         100 % - celujący</w:t>
      </w:r>
    </w:p>
    <w:p w14:paraId="4FDF77A1" w14:textId="77777777" w:rsidR="000E4A7B" w:rsidRPr="0035044F" w:rsidRDefault="000E4A7B" w:rsidP="000E4A7B">
      <w:pPr>
        <w:spacing w:before="280" w:after="280"/>
        <w:ind w:left="1440" w:hanging="360"/>
        <w:rPr>
          <w:b/>
        </w:rPr>
      </w:pPr>
      <w:r w:rsidRPr="0035044F">
        <w:rPr>
          <w:b/>
        </w:rPr>
        <w:t>-   90 %  - 99%  - ocena bardzo dobra</w:t>
      </w:r>
    </w:p>
    <w:p w14:paraId="4AFD4CB4" w14:textId="77777777" w:rsidR="000E4A7B" w:rsidRPr="0035044F" w:rsidRDefault="000E4A7B" w:rsidP="000E4A7B">
      <w:pPr>
        <w:spacing w:before="280" w:after="280"/>
        <w:ind w:left="1440" w:hanging="360"/>
        <w:rPr>
          <w:b/>
        </w:rPr>
      </w:pPr>
      <w:r w:rsidRPr="0035044F">
        <w:rPr>
          <w:b/>
        </w:rPr>
        <w:t>-         89 % - 75 %  -  ocena dobra</w:t>
      </w:r>
    </w:p>
    <w:p w14:paraId="727480D6" w14:textId="77777777" w:rsidR="000E4A7B" w:rsidRPr="0035044F" w:rsidRDefault="000E4A7B" w:rsidP="000E4A7B">
      <w:pPr>
        <w:spacing w:before="280" w:after="280"/>
        <w:ind w:left="1440" w:hanging="360"/>
        <w:rPr>
          <w:b/>
        </w:rPr>
      </w:pPr>
      <w:r w:rsidRPr="0035044F">
        <w:rPr>
          <w:b/>
        </w:rPr>
        <w:t>-         74 % - 60 %  -  ocena dostateczna</w:t>
      </w:r>
    </w:p>
    <w:p w14:paraId="7A7F7DB6" w14:textId="77777777" w:rsidR="000E4A7B" w:rsidRPr="0035044F" w:rsidRDefault="000E4A7B" w:rsidP="000E4A7B">
      <w:pPr>
        <w:spacing w:before="280" w:after="280"/>
        <w:ind w:left="1440" w:hanging="360"/>
        <w:rPr>
          <w:b/>
        </w:rPr>
      </w:pPr>
      <w:r w:rsidRPr="0035044F">
        <w:rPr>
          <w:b/>
        </w:rPr>
        <w:t>-         59 % - 40 %  - ocena dopuszczająca</w:t>
      </w:r>
    </w:p>
    <w:p w14:paraId="0806A595" w14:textId="77777777" w:rsidR="000E4A7B" w:rsidRDefault="000E4A7B" w:rsidP="000E4A7B">
      <w:pPr>
        <w:spacing w:before="280" w:after="280"/>
        <w:ind w:left="1440" w:hanging="360"/>
        <w:rPr>
          <w:b/>
        </w:rPr>
      </w:pPr>
      <w:r w:rsidRPr="0035044F">
        <w:rPr>
          <w:b/>
        </w:rPr>
        <w:t xml:space="preserve">-         39 % - 0 %    - ocena niedostateczna </w:t>
      </w:r>
    </w:p>
    <w:p w14:paraId="020AFF5A" w14:textId="77777777" w:rsidR="000E4A7B" w:rsidRPr="0035044F" w:rsidRDefault="000E4A7B" w:rsidP="000E4A7B">
      <w:pPr>
        <w:spacing w:before="280" w:after="280"/>
        <w:rPr>
          <w:b/>
        </w:rPr>
      </w:pPr>
    </w:p>
    <w:p w14:paraId="7AF2D856" w14:textId="77777777" w:rsidR="000E4A7B" w:rsidRPr="0035044F" w:rsidRDefault="000E4A7B" w:rsidP="000E4A7B">
      <w:r w:rsidRPr="0035044F">
        <w:t xml:space="preserve">5. Jeżeli uczeń opuścił sprawdzian z powodu choroby lub innych przyczyn losowych </w:t>
      </w:r>
      <w:r>
        <w:t xml:space="preserve">nauczyciel wpisuje informację o nieobecności do dziennika elektronicznego. Uczeń ma obowiązek napisać </w:t>
      </w:r>
      <w:r>
        <w:lastRenderedPageBreak/>
        <w:t>zaległy sprawdzian</w:t>
      </w:r>
      <w:r w:rsidRPr="0035044F">
        <w:t xml:space="preserve"> w ciągu 2 tygodni od dnia powrotu do szkoły lub w innym terminie uzgodnionym z nauczycielem. W przypadku, gdy uczeń nie zgłosi się do nauczyciela, zaległy sprawdzian pisze bez uprzedzenia na najbli</w:t>
      </w:r>
      <w:r>
        <w:t>ższej lekcji matematyki</w:t>
      </w:r>
      <w:r w:rsidRPr="0035044F">
        <w:t>.</w:t>
      </w:r>
    </w:p>
    <w:p w14:paraId="516267BC" w14:textId="77777777" w:rsidR="000E4A7B" w:rsidRPr="0035044F" w:rsidRDefault="000E4A7B" w:rsidP="000E4A7B">
      <w:r w:rsidRPr="0035044F">
        <w:t>6. W przypadku ucieczki z lekcji, wagarów uczeń pisze sprawdzian na najbli</w:t>
      </w:r>
      <w:r>
        <w:t>ższej lekcji matematyki</w:t>
      </w:r>
      <w:r w:rsidRPr="0035044F">
        <w:t>.</w:t>
      </w:r>
    </w:p>
    <w:p w14:paraId="473277E1" w14:textId="77777777" w:rsidR="000E4A7B" w:rsidRPr="0035044F" w:rsidRDefault="000E4A7B" w:rsidP="000E4A7B">
      <w:r>
        <w:t>7</w:t>
      </w:r>
      <w:r w:rsidRPr="0035044F">
        <w:t>. Uczeń ma pr</w:t>
      </w:r>
      <w:r>
        <w:t>awo poprawić ocenę</w:t>
      </w:r>
      <w:r w:rsidRPr="0035044F">
        <w:t xml:space="preserve"> ze sprawdzianu (pracy klasowej) w ciągu 2 tygodni od dnia jej otrzymania lub w innym terminie określonym przez nauczyciela.</w:t>
      </w:r>
    </w:p>
    <w:p w14:paraId="762DD1BF" w14:textId="77777777" w:rsidR="000E4A7B" w:rsidRPr="0035044F" w:rsidRDefault="000E4A7B" w:rsidP="000E4A7B">
      <w:r>
        <w:t>8</w:t>
      </w:r>
      <w:r w:rsidRPr="0035044F">
        <w:t xml:space="preserve">. Przy poprawianiu ocen kryteria oceny nie zmieniają się, a otrzymana ocena jest wpisywana obok dotychczasowej. </w:t>
      </w:r>
    </w:p>
    <w:p w14:paraId="56D47283" w14:textId="77777777" w:rsidR="000E4A7B" w:rsidRPr="0035044F" w:rsidRDefault="000E4A7B" w:rsidP="000E4A7B"/>
    <w:p w14:paraId="2F39FB9C" w14:textId="77777777" w:rsidR="000E4A7B" w:rsidRPr="0035044F" w:rsidRDefault="000E4A7B" w:rsidP="000E4A7B">
      <w:pPr>
        <w:pStyle w:val="Nagwek1"/>
        <w:numPr>
          <w:ilvl w:val="0"/>
          <w:numId w:val="26"/>
        </w:numPr>
        <w:tabs>
          <w:tab w:val="clear" w:pos="0"/>
          <w:tab w:val="num" w:pos="360"/>
        </w:tabs>
        <w:ind w:left="720" w:hanging="360"/>
        <w:rPr>
          <w:sz w:val="24"/>
          <w:szCs w:val="24"/>
        </w:rPr>
      </w:pPr>
      <w:r w:rsidRPr="0035044F">
        <w:rPr>
          <w:sz w:val="24"/>
          <w:szCs w:val="24"/>
        </w:rPr>
        <w:t>KARTKÓWKI</w:t>
      </w:r>
    </w:p>
    <w:p w14:paraId="5E76585A" w14:textId="77777777" w:rsidR="000E4A7B" w:rsidRPr="0035044F" w:rsidRDefault="000E4A7B" w:rsidP="000E4A7B">
      <w:pPr>
        <w:numPr>
          <w:ilvl w:val="0"/>
          <w:numId w:val="35"/>
        </w:numPr>
        <w:suppressAutoHyphens/>
        <w:spacing w:before="280" w:after="280" w:line="240" w:lineRule="auto"/>
      </w:pPr>
      <w:r w:rsidRPr="0035044F">
        <w:t>Obejmują bieżący materiał lub inny, ale niewielki do trzech lekcji. Kartkówki nie muszą być  zapowiadane.</w:t>
      </w:r>
    </w:p>
    <w:p w14:paraId="7D2855E0" w14:textId="77777777" w:rsidR="000E4A7B" w:rsidRPr="0035044F" w:rsidRDefault="000E4A7B" w:rsidP="000E4A7B">
      <w:pPr>
        <w:numPr>
          <w:ilvl w:val="0"/>
          <w:numId w:val="35"/>
        </w:numPr>
        <w:suppressAutoHyphens/>
        <w:spacing w:before="280" w:after="280" w:line="240" w:lineRule="auto"/>
      </w:pPr>
      <w:r w:rsidRPr="0035044F">
        <w:t xml:space="preserve"> Przedziały procentowe oceniania - tak jak w przypadku sprawdzianów.</w:t>
      </w:r>
    </w:p>
    <w:p w14:paraId="0F7362C5" w14:textId="77777777" w:rsidR="000E4A7B" w:rsidRPr="0035044F" w:rsidRDefault="000E4A7B" w:rsidP="000E4A7B">
      <w:pPr>
        <w:pStyle w:val="Nagwek1"/>
        <w:numPr>
          <w:ilvl w:val="0"/>
          <w:numId w:val="26"/>
        </w:numPr>
        <w:tabs>
          <w:tab w:val="clear" w:pos="0"/>
          <w:tab w:val="num" w:pos="360"/>
        </w:tabs>
        <w:ind w:left="720" w:hanging="360"/>
        <w:rPr>
          <w:sz w:val="24"/>
          <w:szCs w:val="24"/>
        </w:rPr>
      </w:pPr>
      <w:r w:rsidRPr="0035044F">
        <w:rPr>
          <w:sz w:val="24"/>
          <w:szCs w:val="24"/>
        </w:rPr>
        <w:t>ODPOWIEDZI USTNE</w:t>
      </w:r>
    </w:p>
    <w:p w14:paraId="58A0E4B9" w14:textId="77777777" w:rsidR="000E4A7B" w:rsidRPr="0035044F" w:rsidRDefault="000E4A7B" w:rsidP="000E4A7B">
      <w:pPr>
        <w:spacing w:before="280" w:after="280"/>
      </w:pPr>
      <w:r w:rsidRPr="0035044F">
        <w:t>     1.Przy odpowiedzi ustnej obowiązuje znajomość bieżącego materiału ( dwie lekcje wstecz), w przypadku lekcji powtórzeniowej obowiązuje znajomość całego działu.</w:t>
      </w:r>
    </w:p>
    <w:p w14:paraId="2F738026" w14:textId="77777777" w:rsidR="000E4A7B" w:rsidRPr="0035044F" w:rsidRDefault="000E4A7B" w:rsidP="000E4A7B">
      <w:pPr>
        <w:numPr>
          <w:ilvl w:val="0"/>
          <w:numId w:val="36"/>
        </w:numPr>
        <w:suppressAutoHyphens/>
        <w:spacing w:before="280" w:after="280" w:line="240" w:lineRule="auto"/>
      </w:pPr>
      <w:r w:rsidRPr="0035044F">
        <w:t>Odpowiedź ustna oceniana jest pod względem:  rzeczowości,   stosowanego języka,</w:t>
      </w:r>
      <w:r>
        <w:t>   znajomości wzorów i zasad,  umiejętności rozwiązania zadania</w:t>
      </w:r>
      <w:r w:rsidRPr="0035044F">
        <w:t>, prowadzenia logicznego rozumowania.</w:t>
      </w:r>
    </w:p>
    <w:p w14:paraId="7D07FDB4" w14:textId="77777777" w:rsidR="000E4A7B" w:rsidRPr="0035044F" w:rsidRDefault="000E4A7B" w:rsidP="000E4A7B">
      <w:pPr>
        <w:numPr>
          <w:ilvl w:val="0"/>
          <w:numId w:val="30"/>
        </w:numPr>
        <w:suppressAutoHyphens/>
        <w:spacing w:after="0" w:line="240" w:lineRule="auto"/>
      </w:pPr>
      <w:r w:rsidRPr="0035044F">
        <w:t xml:space="preserve">Uczeń ma prawo do zwolnienia z odpytywania i oceniania (bez konsekwencji) po tygodniowej lub dłuższej usprawiedliwionej nieobecności. </w:t>
      </w:r>
    </w:p>
    <w:p w14:paraId="369CE2AB" w14:textId="77777777" w:rsidR="000E4A7B" w:rsidRPr="0035044F" w:rsidRDefault="000E4A7B" w:rsidP="000E4A7B">
      <w:pPr>
        <w:ind w:left="720"/>
      </w:pPr>
    </w:p>
    <w:p w14:paraId="3BB092C3" w14:textId="77777777" w:rsidR="000E4A7B" w:rsidRPr="0035044F" w:rsidRDefault="000E4A7B" w:rsidP="000E4A7B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240" w:lineRule="auto"/>
      </w:pPr>
      <w:r w:rsidRPr="0035044F">
        <w:t xml:space="preserve">Uczeń w ciągu półrocza może zgłosić </w:t>
      </w:r>
      <w:r w:rsidRPr="001D49B8">
        <w:rPr>
          <w:b/>
        </w:rPr>
        <w:t>dwa nieprzygotowania</w:t>
      </w:r>
      <w:r w:rsidRPr="0035044F">
        <w:t xml:space="preserve"> do zajęć (podczas odpowiedzi)  i nie ma to wpływu na ocenę z przedmiotu.</w:t>
      </w:r>
      <w:r w:rsidRPr="001D49B8">
        <w:t xml:space="preserve"> </w:t>
      </w:r>
      <w:r>
        <w:t>Trzecie i kolejne nieprzygotowanie do odpowiedzi skutkuje oceną niedostateczną.</w:t>
      </w:r>
    </w:p>
    <w:p w14:paraId="7FFB181B" w14:textId="77777777" w:rsidR="000E4A7B" w:rsidRPr="0035044F" w:rsidRDefault="000E4A7B" w:rsidP="000E4A7B">
      <w:pPr>
        <w:suppressAutoHyphens/>
      </w:pPr>
      <w:r w:rsidRPr="0035044F">
        <w:t xml:space="preserve"> </w:t>
      </w:r>
    </w:p>
    <w:p w14:paraId="5ED8B8C5" w14:textId="77777777" w:rsidR="000E4A7B" w:rsidRPr="0035044F" w:rsidRDefault="000E4A7B" w:rsidP="000E4A7B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240" w:lineRule="auto"/>
      </w:pPr>
      <w:r w:rsidRPr="0035044F">
        <w:t>Nieprzygotowane nie dotyczy lekcji, na której został zapowiedziany sprawdzian, test, klasówka lub kartkówka.</w:t>
      </w:r>
      <w:r>
        <w:t xml:space="preserve"> </w:t>
      </w:r>
    </w:p>
    <w:p w14:paraId="3B354C3C" w14:textId="77777777" w:rsidR="000E4A7B" w:rsidRPr="0035044F" w:rsidRDefault="000E4A7B" w:rsidP="000E4A7B">
      <w:pPr>
        <w:spacing w:after="280"/>
        <w:ind w:left="720"/>
      </w:pPr>
    </w:p>
    <w:p w14:paraId="3B93D323" w14:textId="77777777" w:rsidR="000E4A7B" w:rsidRDefault="000E4A7B" w:rsidP="000E4A7B">
      <w:pPr>
        <w:spacing w:before="280" w:after="280"/>
        <w:ind w:left="720"/>
      </w:pPr>
    </w:p>
    <w:p w14:paraId="3117A900" w14:textId="77777777" w:rsidR="000E4A7B" w:rsidRDefault="000E4A7B" w:rsidP="000E4A7B">
      <w:pPr>
        <w:spacing w:before="280" w:after="280"/>
        <w:ind w:left="720"/>
        <w:rPr>
          <w:b/>
          <w:bCs/>
        </w:rPr>
      </w:pPr>
      <w:r w:rsidRPr="0035044F">
        <w:br/>
      </w:r>
    </w:p>
    <w:p w14:paraId="73BB432F" w14:textId="77777777" w:rsidR="000E4A7B" w:rsidRDefault="000E4A7B" w:rsidP="000E4A7B">
      <w:pPr>
        <w:spacing w:before="280" w:after="280"/>
        <w:ind w:left="720"/>
        <w:rPr>
          <w:b/>
          <w:bCs/>
        </w:rPr>
      </w:pPr>
    </w:p>
    <w:p w14:paraId="720D4846" w14:textId="77777777" w:rsidR="000E4A7B" w:rsidRDefault="000E4A7B" w:rsidP="000E4A7B">
      <w:pPr>
        <w:spacing w:before="280" w:after="280"/>
        <w:ind w:left="720"/>
        <w:rPr>
          <w:b/>
          <w:bCs/>
        </w:rPr>
      </w:pPr>
    </w:p>
    <w:p w14:paraId="029A9C58" w14:textId="77777777" w:rsidR="000E4A7B" w:rsidRPr="0035044F" w:rsidRDefault="000E4A7B" w:rsidP="000E4A7B">
      <w:pPr>
        <w:spacing w:before="280" w:after="280"/>
        <w:ind w:left="720"/>
      </w:pPr>
      <w:r w:rsidRPr="0035044F">
        <w:rPr>
          <w:b/>
          <w:bCs/>
        </w:rPr>
        <w:lastRenderedPageBreak/>
        <w:t>AKTYWNOŚĆ I PRZYGOTOWANIE DO LEKCJI</w:t>
      </w:r>
    </w:p>
    <w:p w14:paraId="006C99A4" w14:textId="77777777" w:rsidR="000E4A7B" w:rsidRPr="0035044F" w:rsidRDefault="000E4A7B" w:rsidP="000E4A7B">
      <w:pPr>
        <w:numPr>
          <w:ilvl w:val="0"/>
          <w:numId w:val="29"/>
        </w:numPr>
        <w:suppressAutoHyphens/>
        <w:spacing w:before="280" w:after="280" w:line="240" w:lineRule="auto"/>
      </w:pPr>
      <w:r w:rsidRPr="0035044F">
        <w:t>Udział w pracy na lekcji i przygotowanie do niej nauczyciel ocenia na bieżąco wpisując ocen</w:t>
      </w:r>
      <w:r>
        <w:t>ę  w dzienniku.</w:t>
      </w:r>
    </w:p>
    <w:p w14:paraId="614EC880" w14:textId="77777777" w:rsidR="000E4A7B" w:rsidRPr="0035044F" w:rsidRDefault="000E4A7B" w:rsidP="000E4A7B">
      <w:pPr>
        <w:pStyle w:val="Nagwek2"/>
        <w:numPr>
          <w:ilvl w:val="1"/>
          <w:numId w:val="26"/>
        </w:numPr>
        <w:tabs>
          <w:tab w:val="clear" w:pos="0"/>
          <w:tab w:val="num" w:pos="360"/>
        </w:tabs>
        <w:ind w:left="1440" w:hanging="360"/>
        <w:rPr>
          <w:sz w:val="24"/>
          <w:szCs w:val="24"/>
        </w:rPr>
      </w:pPr>
      <w:r>
        <w:rPr>
          <w:sz w:val="24"/>
          <w:szCs w:val="24"/>
        </w:rPr>
        <w:t>WARUNKI POPRAWY OCEN CZĄSTKOWYCH</w:t>
      </w:r>
    </w:p>
    <w:p w14:paraId="266EAF83" w14:textId="77777777" w:rsidR="000E4A7B" w:rsidRPr="0035044F" w:rsidRDefault="000E4A7B" w:rsidP="000E4A7B">
      <w:pPr>
        <w:numPr>
          <w:ilvl w:val="0"/>
          <w:numId w:val="28"/>
        </w:numPr>
        <w:suppressAutoHyphens/>
        <w:spacing w:before="280" w:after="280" w:line="240" w:lineRule="auto"/>
      </w:pPr>
      <w:r w:rsidRPr="0035044F">
        <w:t>Uczeń ma możliwość poprawy oceny:</w:t>
      </w:r>
    </w:p>
    <w:p w14:paraId="7F4FF33A" w14:textId="77777777" w:rsidR="000E4A7B" w:rsidRDefault="000E4A7B" w:rsidP="000E4A7B">
      <w:pPr>
        <w:spacing w:before="280" w:after="280"/>
        <w:ind w:left="1440" w:hanging="360"/>
      </w:pPr>
      <w:r w:rsidRPr="0035044F">
        <w:t xml:space="preserve">-         z odpowiedzi ustnej </w:t>
      </w:r>
      <w:r>
        <w:t xml:space="preserve">- </w:t>
      </w:r>
      <w:r w:rsidRPr="0035044F">
        <w:t>na następnej lekcji</w:t>
      </w:r>
    </w:p>
    <w:p w14:paraId="3932F294" w14:textId="77777777" w:rsidR="000E4A7B" w:rsidRPr="0035044F" w:rsidRDefault="000E4A7B" w:rsidP="000E4A7B">
      <w:pPr>
        <w:spacing w:before="280" w:after="280"/>
        <w:ind w:left="1440" w:hanging="360"/>
      </w:pPr>
      <w:r>
        <w:t>-         z kartkówki – do tygodnia od terminu oddania pracy</w:t>
      </w:r>
    </w:p>
    <w:p w14:paraId="7290F101" w14:textId="77777777" w:rsidR="000E4A7B" w:rsidRPr="0035044F" w:rsidRDefault="000E4A7B" w:rsidP="000E4A7B">
      <w:pPr>
        <w:spacing w:before="280" w:after="280"/>
        <w:ind w:left="1440" w:hanging="360"/>
      </w:pPr>
      <w:r w:rsidRPr="0035044F">
        <w:rPr>
          <w:b/>
        </w:rPr>
        <w:t>-         ze sprawdzianów do 2 tygodni</w:t>
      </w:r>
      <w:r w:rsidRPr="0035044F">
        <w:t xml:space="preserve"> od terminu oddania prac. Dla wszystkich chętnych ustala się jeden wspólny termin poprawy.</w:t>
      </w:r>
    </w:p>
    <w:p w14:paraId="3D7A9A04" w14:textId="77777777" w:rsidR="000E4A7B" w:rsidRPr="0035044F" w:rsidRDefault="000E4A7B" w:rsidP="000E4A7B">
      <w:pPr>
        <w:spacing w:before="280" w:after="280"/>
      </w:pPr>
      <w:r w:rsidRPr="0035044F">
        <w:t>     2.  Obok oceny uzyskanej poprzednio wpisuje się ocenę poprawioną.</w:t>
      </w:r>
    </w:p>
    <w:p w14:paraId="23735F9A" w14:textId="77777777" w:rsidR="000E4A7B" w:rsidRPr="0035044F" w:rsidRDefault="000E4A7B" w:rsidP="000E4A7B">
      <w:pPr>
        <w:spacing w:before="280" w:after="280"/>
        <w:ind w:left="1080"/>
      </w:pPr>
      <w:r w:rsidRPr="0035044F">
        <w:t>3.Terminy poprawy oceny z odpowiedzi lub ze sprawdzianu w szczególnych przypadkach mogą być ustalone przez nauczyciela.</w:t>
      </w:r>
    </w:p>
    <w:p w14:paraId="1C2749C0" w14:textId="77777777" w:rsidR="000E4A7B" w:rsidRPr="00E339FF" w:rsidRDefault="000E4A7B" w:rsidP="000E4A7B">
      <w:pPr>
        <w:spacing w:before="280" w:after="280"/>
      </w:pPr>
      <w:r w:rsidRPr="0035044F">
        <w:t xml:space="preserve">   </w:t>
      </w:r>
      <w:r>
        <w:t>OCENA UMIEJĘTNOŚCI UCZNIA obejmuje</w:t>
      </w:r>
      <w:r w:rsidRPr="00E339FF">
        <w:t xml:space="preserve">: </w:t>
      </w:r>
    </w:p>
    <w:p w14:paraId="2A450412" w14:textId="77777777" w:rsidR="000E4A7B" w:rsidRPr="0035044F" w:rsidRDefault="000E4A7B" w:rsidP="000E4A7B">
      <w:pPr>
        <w:numPr>
          <w:ilvl w:val="0"/>
          <w:numId w:val="27"/>
        </w:numPr>
        <w:suppressAutoHyphens/>
        <w:spacing w:before="280" w:after="0" w:line="240" w:lineRule="auto"/>
      </w:pPr>
      <w:r>
        <w:t xml:space="preserve">analizę zadań,  wykresów, </w:t>
      </w:r>
    </w:p>
    <w:p w14:paraId="34B9FEA8" w14:textId="77777777" w:rsidR="000E4A7B" w:rsidRPr="0035044F" w:rsidRDefault="000E4A7B" w:rsidP="000E4A7B">
      <w:pPr>
        <w:numPr>
          <w:ilvl w:val="0"/>
          <w:numId w:val="27"/>
        </w:numPr>
        <w:suppressAutoHyphens/>
        <w:spacing w:after="0" w:line="240" w:lineRule="auto"/>
      </w:pPr>
      <w:r>
        <w:t>przygotowywanie do lekcji</w:t>
      </w:r>
      <w:r w:rsidRPr="0035044F">
        <w:t xml:space="preserve"> </w:t>
      </w:r>
    </w:p>
    <w:p w14:paraId="5E6B3DE2" w14:textId="77777777" w:rsidR="000E4A7B" w:rsidRPr="0035044F" w:rsidRDefault="000E4A7B" w:rsidP="000E4A7B">
      <w:pPr>
        <w:numPr>
          <w:ilvl w:val="0"/>
          <w:numId w:val="27"/>
        </w:numPr>
        <w:suppressAutoHyphens/>
        <w:spacing w:after="0" w:line="240" w:lineRule="auto"/>
      </w:pPr>
      <w:r w:rsidRPr="0035044F">
        <w:t>korzystanie z dodatkowych źródeł informacji,(Internet, encyklopedie m</w:t>
      </w:r>
      <w:r>
        <w:t>ultimedialne</w:t>
      </w:r>
      <w:r w:rsidRPr="0035044F">
        <w:t>, itp.)</w:t>
      </w:r>
    </w:p>
    <w:p w14:paraId="5331F28C" w14:textId="77777777" w:rsidR="000E4A7B" w:rsidRPr="0035044F" w:rsidRDefault="000E4A7B" w:rsidP="000E4A7B">
      <w:pPr>
        <w:numPr>
          <w:ilvl w:val="0"/>
          <w:numId w:val="27"/>
        </w:numPr>
        <w:suppressAutoHyphens/>
        <w:spacing w:after="0" w:line="240" w:lineRule="auto"/>
      </w:pPr>
      <w:r>
        <w:t>pracę</w:t>
      </w:r>
      <w:r w:rsidRPr="0035044F">
        <w:t xml:space="preserve"> w grupie,</w:t>
      </w:r>
    </w:p>
    <w:p w14:paraId="3E32D0D5" w14:textId="77777777" w:rsidR="000E4A7B" w:rsidRPr="0035044F" w:rsidRDefault="000E4A7B" w:rsidP="000E4A7B">
      <w:pPr>
        <w:numPr>
          <w:ilvl w:val="0"/>
          <w:numId w:val="27"/>
        </w:numPr>
        <w:suppressAutoHyphens/>
        <w:spacing w:after="280" w:line="240" w:lineRule="auto"/>
      </w:pPr>
      <w:r w:rsidRPr="0035044F">
        <w:t xml:space="preserve">udział i osiągnięcia </w:t>
      </w:r>
      <w:r>
        <w:t>w konkursach matematycznych</w:t>
      </w:r>
      <w:r w:rsidRPr="0035044F">
        <w:t>,</w:t>
      </w:r>
    </w:p>
    <w:p w14:paraId="3E824B67" w14:textId="77777777" w:rsidR="000E4A7B" w:rsidRPr="0055714A" w:rsidRDefault="000E4A7B" w:rsidP="000E4A7B">
      <w:pPr>
        <w:suppressAutoHyphens/>
        <w:spacing w:after="280"/>
        <w:ind w:left="720"/>
      </w:pPr>
    </w:p>
    <w:p w14:paraId="279387F6" w14:textId="77777777" w:rsidR="000E4A7B" w:rsidRDefault="000E4A7B" w:rsidP="000E4A7B">
      <w:pPr>
        <w:spacing w:before="280" w:after="280"/>
        <w:rPr>
          <w:b/>
          <w:bCs/>
        </w:rPr>
      </w:pPr>
      <w:r w:rsidRPr="0035044F">
        <w:rPr>
          <w:b/>
          <w:bCs/>
        </w:rPr>
        <w:t>INNE:</w:t>
      </w:r>
    </w:p>
    <w:p w14:paraId="61D39E2A" w14:textId="77777777" w:rsidR="000E4A7B" w:rsidRDefault="000E4A7B" w:rsidP="000E4A7B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after="280" w:line="240" w:lineRule="auto"/>
      </w:pPr>
      <w:r w:rsidRPr="00A53D36">
        <w:t xml:space="preserve">W przypadku posiadania przez ucznia </w:t>
      </w:r>
      <w:r w:rsidRPr="00A53D36">
        <w:rPr>
          <w:b/>
        </w:rPr>
        <w:t>opinii</w:t>
      </w:r>
      <w:r>
        <w:rPr>
          <w:b/>
        </w:rPr>
        <w:t xml:space="preserve"> lub orzeczenia</w:t>
      </w:r>
      <w:r w:rsidRPr="00A53D36">
        <w:t xml:space="preserve"> z poradni psychologiczno-pedagogicznej </w:t>
      </w:r>
      <w:r>
        <w:t xml:space="preserve"> (oraz IPET) </w:t>
      </w:r>
      <w:r w:rsidRPr="00A53D36">
        <w:t>nauczyciel dostosowuje wymagania edukacyjne oraz formy i metody pracy do indywidualnych potrzeb i możliwości ucznia.</w:t>
      </w:r>
    </w:p>
    <w:p w14:paraId="0E679B23" w14:textId="77777777" w:rsidR="000E4A7B" w:rsidRPr="00A53D36" w:rsidRDefault="000E4A7B" w:rsidP="000E4A7B">
      <w:pPr>
        <w:pStyle w:val="Akapitzlist"/>
        <w:spacing w:after="280"/>
      </w:pPr>
    </w:p>
    <w:p w14:paraId="37B73414" w14:textId="77777777" w:rsidR="000E4A7B" w:rsidRPr="0035044F" w:rsidRDefault="000E4A7B" w:rsidP="000E4A7B">
      <w:pPr>
        <w:spacing w:before="280" w:after="280"/>
        <w:ind w:left="1080"/>
        <w:rPr>
          <w:b/>
        </w:rPr>
      </w:pPr>
      <w:r w:rsidRPr="0035044F">
        <w:rPr>
          <w:b/>
        </w:rPr>
        <w:t>OCENIANIE PÓŁROCZNE I KOŃCOWOROCZNE</w:t>
      </w:r>
    </w:p>
    <w:p w14:paraId="0A55BD1C" w14:textId="77777777" w:rsidR="000E4A7B" w:rsidRPr="0035044F" w:rsidRDefault="000E4A7B" w:rsidP="000E4A7B">
      <w:pPr>
        <w:rPr>
          <w:b/>
        </w:rPr>
      </w:pPr>
      <w:r>
        <w:rPr>
          <w:b/>
        </w:rPr>
        <w:t>1.W ocenianiu półroczn</w:t>
      </w:r>
      <w:r w:rsidRPr="0035044F">
        <w:rPr>
          <w:b/>
        </w:rPr>
        <w:t xml:space="preserve">ym i </w:t>
      </w:r>
      <w:proofErr w:type="spellStart"/>
      <w:r w:rsidRPr="0035044F">
        <w:rPr>
          <w:b/>
        </w:rPr>
        <w:t>końcoworocznym</w:t>
      </w:r>
      <w:proofErr w:type="spellEnd"/>
      <w:r w:rsidRPr="0035044F">
        <w:rPr>
          <w:b/>
        </w:rPr>
        <w:t xml:space="preserve">  nauczyciel bierze pod uwagę w pierwszej kolejności osiągnięcia na sprawdzianach, kartkówkach oraz wypowiedzi ustne. Nauczyciel w szczególnych przypadkach może</w:t>
      </w:r>
      <w:r>
        <w:rPr>
          <w:b/>
        </w:rPr>
        <w:t xml:space="preserve"> ustalić ocenę wyższą</w:t>
      </w:r>
      <w:r w:rsidRPr="0035044F">
        <w:rPr>
          <w:b/>
        </w:rPr>
        <w:t xml:space="preserve"> niż przewidywana. Bierze wtedy pod uwagę stopień zaangażowania ucznia w proces dydaktyczny tj. aktywność podczas zajęć, przygotowanie do lekcji, systematyczność pracy i wykonywania</w:t>
      </w:r>
      <w:r>
        <w:rPr>
          <w:b/>
        </w:rPr>
        <w:t xml:space="preserve"> zadań domowych oraz sposób realizacji wszystkich wymagań wskazanych przez nauczyciela.</w:t>
      </w:r>
    </w:p>
    <w:p w14:paraId="1644867C" w14:textId="77777777" w:rsidR="000E4A7B" w:rsidRDefault="000E4A7B" w:rsidP="000E4A7B">
      <w:pPr>
        <w:spacing w:before="280" w:after="280"/>
      </w:pPr>
      <w:r>
        <w:t>2. Ocenę niedostateczną za pierwsze półrocze</w:t>
      </w:r>
      <w:r w:rsidRPr="0035044F">
        <w:t xml:space="preserve"> uczeń może poprawić w terminie ustalonym przez nauczyciela.</w:t>
      </w:r>
    </w:p>
    <w:p w14:paraId="1AD951E1" w14:textId="77777777" w:rsidR="000E4A7B" w:rsidRDefault="000E4A7B" w:rsidP="000E4A7B">
      <w:pPr>
        <w:spacing w:before="280" w:after="280"/>
      </w:pPr>
      <w:r>
        <w:lastRenderedPageBreak/>
        <w:t>3. Ogólne zasady oceniania oraz tryb odwoławczy znajdują się w Statucie szkoły.</w:t>
      </w:r>
    </w:p>
    <w:p w14:paraId="33172AFF" w14:textId="77777777" w:rsidR="000E4A7B" w:rsidRDefault="000E4A7B" w:rsidP="000E4A7B">
      <w:pPr>
        <w:spacing w:before="280" w:after="280"/>
      </w:pPr>
    </w:p>
    <w:p w14:paraId="3116108C" w14:textId="77777777" w:rsidR="000E4A7B" w:rsidRDefault="000E4A7B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</w:p>
    <w:p w14:paraId="3B88ACB0" w14:textId="77777777" w:rsidR="000E4A7B" w:rsidRDefault="000E4A7B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</w:p>
    <w:p w14:paraId="45285996" w14:textId="77777777" w:rsidR="000E4A7B" w:rsidRDefault="000E4A7B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</w:p>
    <w:p w14:paraId="079E960D" w14:textId="0555BC60"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69EF36B4" w14:textId="77777777"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14:paraId="19128A42" w14:textId="77777777"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774ECAE8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14:paraId="24CB2AAE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21312D8E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76AD59FA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7361D144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0AA60AE1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1EFBFFE1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44941FAC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18FE786" w14:textId="6C419424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14:paraId="08B1B196" w14:textId="77777777"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14:paraId="41B01B14" w14:textId="77777777" w:rsidTr="0016707E">
        <w:tc>
          <w:tcPr>
            <w:tcW w:w="9062" w:type="dxa"/>
            <w:shd w:val="clear" w:color="auto" w:fill="FFCC66"/>
          </w:tcPr>
          <w:p w14:paraId="23F679EC" w14:textId="77777777"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14:paraId="05837DDD" w14:textId="77777777" w:rsidTr="0016707E">
        <w:tc>
          <w:tcPr>
            <w:tcW w:w="9062" w:type="dxa"/>
            <w:shd w:val="clear" w:color="auto" w:fill="FFFF99"/>
          </w:tcPr>
          <w:p w14:paraId="1C0BA346" w14:textId="77777777"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14:paraId="3A736E2B" w14:textId="77777777" w:rsidTr="00A639A1">
        <w:tc>
          <w:tcPr>
            <w:tcW w:w="9062" w:type="dxa"/>
          </w:tcPr>
          <w:p w14:paraId="20803B1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14:paraId="72669BF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657B4E8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14:paraId="4680FA4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5D0EFA3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22A3050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14:paraId="6305861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65F6B77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44E91B2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3DC3BFF2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14:paraId="19A78EC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14:paraId="4C1CC59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14:paraId="06D57AF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14:paraId="46DB1D4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14:paraId="5EFF654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14:paraId="06DCC33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14:paraId="5E38C7F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14:paraId="435C9CDC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14:paraId="52FA71F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14:paraId="6CF427D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14:paraId="6DA8512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6D3DD892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zna pojęcie odległości między dwiema liczbami na osi liczbowej (K)</w:t>
            </w:r>
          </w:p>
          <w:p w14:paraId="78AA5B0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14:paraId="7AC43870" w14:textId="77777777" w:rsidTr="0016707E">
        <w:tc>
          <w:tcPr>
            <w:tcW w:w="9062" w:type="dxa"/>
            <w:shd w:val="clear" w:color="auto" w:fill="FFFF99"/>
          </w:tcPr>
          <w:p w14:paraId="795631DF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14:paraId="09F65F2C" w14:textId="77777777" w:rsidTr="00A639A1">
        <w:tc>
          <w:tcPr>
            <w:tcW w:w="9062" w:type="dxa"/>
          </w:tcPr>
          <w:p w14:paraId="54B6076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6647488B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14:paraId="57B6F0E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2045E501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346F2B95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(P)</w:t>
            </w:r>
          </w:p>
          <w:p w14:paraId="27E7D34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14:paraId="03A08CE8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414A5269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5B484D7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14:paraId="7FD11829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1398CAB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14:paraId="67A6999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14:paraId="7D5F030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14:paraId="41042731" w14:textId="77777777"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14:paraId="5760622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14:paraId="27A387A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14:paraId="4798F98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14:paraId="52AA59C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6C442DE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14:paraId="0EA17FE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14:paraId="64B4DFB0" w14:textId="77777777"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14:paraId="66C20BEF" w14:textId="77777777" w:rsidTr="0016707E">
        <w:tc>
          <w:tcPr>
            <w:tcW w:w="9062" w:type="dxa"/>
            <w:shd w:val="clear" w:color="auto" w:fill="FFFF99"/>
          </w:tcPr>
          <w:p w14:paraId="4BADD49B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14:paraId="6D5BC3B4" w14:textId="77777777" w:rsidTr="00A639A1">
        <w:tc>
          <w:tcPr>
            <w:tcW w:w="9062" w:type="dxa"/>
          </w:tcPr>
          <w:p w14:paraId="3D50B08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14:paraId="5B922488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1090534B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14:paraId="0BD82E94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7F7F9E6E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5DEDEAC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14:paraId="0B54C836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4E917304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3CF6518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50A238D4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14:paraId="7472DF7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14:paraId="75F3C540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23E30D2E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14:paraId="587D6AF6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5E7D439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14:paraId="069805F4" w14:textId="77777777"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14:paraId="1129174B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14:paraId="79094641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73D92B3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14:paraId="00D026E7" w14:textId="77777777" w:rsidTr="0016707E">
        <w:tc>
          <w:tcPr>
            <w:tcW w:w="9062" w:type="dxa"/>
            <w:shd w:val="clear" w:color="auto" w:fill="FFFF99"/>
          </w:tcPr>
          <w:p w14:paraId="746FD1CA" w14:textId="77777777"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14:paraId="5AB49597" w14:textId="77777777" w:rsidTr="00A639A1">
        <w:tc>
          <w:tcPr>
            <w:tcW w:w="9062" w:type="dxa"/>
          </w:tcPr>
          <w:p w14:paraId="4C710A6A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27A95B94" w14:textId="77777777"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272AFE41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3768D403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4B9A4D1B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798CF2BA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2F48B552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14:paraId="1360C60F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wstawiać nawiasy tak, by otrzymać żądany wynik (D)</w:t>
            </w:r>
          </w:p>
          <w:p w14:paraId="0E9928E6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24C2A805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14:paraId="730FE961" w14:textId="77777777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14:paraId="5CDBB086" w14:textId="77777777"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14:paraId="008EB85F" w14:textId="77777777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33C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78AF6E84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7D2FC977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14:paraId="2D50E2D4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14:paraId="131A9797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14:paraId="7E3634A6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14:paraId="7E43D5EC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499E56B8" w14:textId="77777777" w:rsidTr="0016707E">
        <w:tc>
          <w:tcPr>
            <w:tcW w:w="9062" w:type="dxa"/>
            <w:shd w:val="clear" w:color="auto" w:fill="FFCC66"/>
          </w:tcPr>
          <w:p w14:paraId="0B72AE88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14:paraId="58798D0B" w14:textId="77777777" w:rsidTr="0016707E">
        <w:tc>
          <w:tcPr>
            <w:tcW w:w="9062" w:type="dxa"/>
            <w:shd w:val="clear" w:color="auto" w:fill="FFFF99"/>
          </w:tcPr>
          <w:p w14:paraId="5A71BD57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F8C33D3" w14:textId="77777777" w:rsidTr="00A639A1">
        <w:tc>
          <w:tcPr>
            <w:tcW w:w="9062" w:type="dxa"/>
          </w:tcPr>
          <w:p w14:paraId="4A24C20D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14:paraId="7F354B81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14:paraId="3A9E8B73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14:paraId="6F5890B8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14:paraId="33B4C9CC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39AE60C4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71C307E1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14:paraId="62124A48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72B89C9F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2F5D7241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14:paraId="2EF4F012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14:paraId="05AAAED2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00015E53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14:paraId="176AE8F7" w14:textId="77777777" w:rsidTr="0016707E">
        <w:tc>
          <w:tcPr>
            <w:tcW w:w="9062" w:type="dxa"/>
            <w:shd w:val="clear" w:color="auto" w:fill="FFFF99"/>
          </w:tcPr>
          <w:p w14:paraId="50ACFCC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29B759A8" w14:textId="77777777" w:rsidTr="00A639A1">
        <w:tc>
          <w:tcPr>
            <w:tcW w:w="9062" w:type="dxa"/>
          </w:tcPr>
          <w:p w14:paraId="7B7810D0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4829E789" w14:textId="77777777"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14:paraId="0AA442DF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5AA61F28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14:paraId="32061993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2F0FE04A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14:paraId="0F1C4017" w14:textId="77777777"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14:paraId="49D37797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509FAF66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1918CA34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14:paraId="6711E0D0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14:paraId="33EA870C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14:paraId="3A13EEA7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14:paraId="1E30D25B" w14:textId="77777777" w:rsidTr="0016707E">
        <w:tc>
          <w:tcPr>
            <w:tcW w:w="9062" w:type="dxa"/>
            <w:shd w:val="clear" w:color="auto" w:fill="FFFF99"/>
          </w:tcPr>
          <w:p w14:paraId="79F7457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E5F5255" w14:textId="77777777" w:rsidTr="00A639A1">
        <w:tc>
          <w:tcPr>
            <w:tcW w:w="9062" w:type="dxa"/>
          </w:tcPr>
          <w:p w14:paraId="3D07E751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7341F1A1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43DF9A3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14:paraId="742BD2A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503DEE2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72E5DD60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776AA734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519D757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14:paraId="20B14981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4C5D8E7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14:paraId="3C2F325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79AAF58A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odczytać z diagramu informacje potrzebne w zadaniu (R-D)</w:t>
            </w:r>
          </w:p>
          <w:p w14:paraId="2E9AA95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A639A1" w:rsidRPr="00745BBF" w14:paraId="0A7D321A" w14:textId="77777777" w:rsidTr="0016707E">
        <w:tc>
          <w:tcPr>
            <w:tcW w:w="9062" w:type="dxa"/>
            <w:shd w:val="clear" w:color="auto" w:fill="FFFF99"/>
          </w:tcPr>
          <w:p w14:paraId="29E67E0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14:paraId="0387EBE3" w14:textId="77777777" w:rsidTr="00A639A1">
        <w:tc>
          <w:tcPr>
            <w:tcW w:w="9062" w:type="dxa"/>
          </w:tcPr>
          <w:p w14:paraId="7FF7D054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61003241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5F94DEA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6D2F5E5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4D44664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5415D20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14:paraId="6426E42E" w14:textId="77777777"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14:paraId="430C94C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54B53904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47591F4D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4112A670" w14:textId="77777777"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14:paraId="5ACF6CA6" w14:textId="77777777" w:rsidTr="0016707E">
        <w:tc>
          <w:tcPr>
            <w:tcW w:w="9062" w:type="dxa"/>
            <w:shd w:val="clear" w:color="auto" w:fill="FFFF99"/>
          </w:tcPr>
          <w:p w14:paraId="107104BC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14:paraId="2B6D88D4" w14:textId="77777777" w:rsidTr="00311430">
        <w:tc>
          <w:tcPr>
            <w:tcW w:w="9062" w:type="dxa"/>
            <w:shd w:val="clear" w:color="auto" w:fill="auto"/>
          </w:tcPr>
          <w:p w14:paraId="6287F9AA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1581D50A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30D691C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32A3ABDB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4C04B03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6AEA49D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3920691E" w14:textId="77777777"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14:paraId="2426FA32" w14:textId="77777777"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2071B64E" w14:textId="77777777" w:rsidTr="0016707E">
        <w:tc>
          <w:tcPr>
            <w:tcW w:w="9062" w:type="dxa"/>
            <w:shd w:val="clear" w:color="auto" w:fill="FFCC66"/>
          </w:tcPr>
          <w:p w14:paraId="06590717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14:paraId="48A4D721" w14:textId="77777777" w:rsidTr="0016707E">
        <w:tc>
          <w:tcPr>
            <w:tcW w:w="9062" w:type="dxa"/>
            <w:shd w:val="clear" w:color="auto" w:fill="FFFF99"/>
          </w:tcPr>
          <w:p w14:paraId="456B839C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14:paraId="1FC22D72" w14:textId="77777777" w:rsidTr="00A639A1">
        <w:tc>
          <w:tcPr>
            <w:tcW w:w="9062" w:type="dxa"/>
          </w:tcPr>
          <w:p w14:paraId="76DDF68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14:paraId="3C48C98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14:paraId="4F682A5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14:paraId="6A2E285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14:paraId="07CDB94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6634736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053B62B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14:paraId="5247312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14:paraId="10360FE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050D874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14:paraId="730BB7F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14:paraId="239E2EC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14:paraId="0675D91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14:paraId="721736A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14:paraId="7F988DF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1A8A3856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14:paraId="439FF05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14:paraId="69D517A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2EF9ECF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14:paraId="450389A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14:paraId="33C4BD0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14:paraId="1D94D54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14:paraId="71C75B9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14:paraId="081266D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14:paraId="44FEE5D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14:paraId="01C476B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odczytać współrzędne punktów (K)</w:t>
            </w:r>
          </w:p>
          <w:p w14:paraId="690B563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14:paraId="72F7995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14:paraId="3E30FB92" w14:textId="77777777" w:rsidTr="0016707E">
        <w:tc>
          <w:tcPr>
            <w:tcW w:w="9062" w:type="dxa"/>
            <w:shd w:val="clear" w:color="auto" w:fill="FFFF99"/>
          </w:tcPr>
          <w:p w14:paraId="775620B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14:paraId="7A37E546" w14:textId="77777777" w:rsidTr="00A639A1">
        <w:tc>
          <w:tcPr>
            <w:tcW w:w="9062" w:type="dxa"/>
          </w:tcPr>
          <w:p w14:paraId="782FDEC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14:paraId="5F82C18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14:paraId="364813DE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14:paraId="062EF6B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14:paraId="52BC178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14E0A89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09AF471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14:paraId="2447590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6030592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14:paraId="39D9430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14:paraId="5EED21C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14:paraId="4A36D9D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14:paraId="3550E10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14:paraId="7AD6B3E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14:paraId="19C041E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7FAD933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14:paraId="40F64DD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14:paraId="44154AC9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14:paraId="3A5539B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14:paraId="72946F2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4379428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14:paraId="1DF9E53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14:paraId="16DB8DAE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14:paraId="7FD71B1B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14:paraId="024C6454" w14:textId="77777777" w:rsidTr="0016707E">
        <w:tc>
          <w:tcPr>
            <w:tcW w:w="9062" w:type="dxa"/>
            <w:shd w:val="clear" w:color="auto" w:fill="FFFF99"/>
          </w:tcPr>
          <w:p w14:paraId="4D63A20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0A93902D" w14:textId="77777777" w:rsidTr="00A639A1">
        <w:tc>
          <w:tcPr>
            <w:tcW w:w="9062" w:type="dxa"/>
          </w:tcPr>
          <w:p w14:paraId="47B1A64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14:paraId="0545FC9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14:paraId="68F8202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14:paraId="11F7005E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14:paraId="4BD5DB75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6650F20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14:paraId="4A616D7A" w14:textId="77777777"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14:paraId="16B1BBFD" w14:textId="77777777"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14:paraId="3B858425" w14:textId="77777777"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14:paraId="0C2B51D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4444DB3B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209B361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7D76A0B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14:paraId="4AFF70B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14:paraId="4493917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6C406788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14:paraId="7DD0BC6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4BD96A5A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6ED1E6EB" w14:textId="77777777"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0594B89D" w14:textId="77777777"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14:paraId="357B2099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zadania tekstowe związane z obliczaniem pól i obwodów wielokątów w układzie współrzędnych (R-D)</w:t>
            </w:r>
          </w:p>
          <w:p w14:paraId="4F9E64F3" w14:textId="77777777"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14:paraId="063F4A06" w14:textId="77777777" w:rsidTr="0016707E">
        <w:tc>
          <w:tcPr>
            <w:tcW w:w="9062" w:type="dxa"/>
            <w:shd w:val="clear" w:color="auto" w:fill="FFFF99"/>
          </w:tcPr>
          <w:p w14:paraId="5A0ED64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5AD41EEF" w14:textId="77777777" w:rsidTr="00A639A1">
        <w:tc>
          <w:tcPr>
            <w:tcW w:w="9062" w:type="dxa"/>
          </w:tcPr>
          <w:p w14:paraId="45076EB1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492E6414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13C21CB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0C7F5005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0B2D98BA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6F48C0EE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551E4E7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06B5FE2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0EE32756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3B68BE9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3C63C6F3" w14:textId="77777777"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14:paraId="0368286C" w14:textId="77777777" w:rsidTr="0016707E">
        <w:tc>
          <w:tcPr>
            <w:tcW w:w="9062" w:type="dxa"/>
            <w:shd w:val="clear" w:color="auto" w:fill="FFFF99"/>
          </w:tcPr>
          <w:p w14:paraId="16B39BAE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09B55193" w14:textId="77777777" w:rsidTr="00A639A1">
        <w:tc>
          <w:tcPr>
            <w:tcW w:w="9062" w:type="dxa"/>
          </w:tcPr>
          <w:p w14:paraId="4DE37247" w14:textId="77777777"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14:paraId="10BD7ABC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501A25A2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16229F8E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494FCD0C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157A239F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14:paraId="0C071A78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1A86EF1C" w14:textId="77777777" w:rsidTr="0016707E">
        <w:tc>
          <w:tcPr>
            <w:tcW w:w="9062" w:type="dxa"/>
            <w:shd w:val="clear" w:color="auto" w:fill="FFCC66"/>
          </w:tcPr>
          <w:p w14:paraId="078F2B90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14:paraId="3560CD57" w14:textId="77777777" w:rsidTr="0016707E">
        <w:tc>
          <w:tcPr>
            <w:tcW w:w="9062" w:type="dxa"/>
            <w:shd w:val="clear" w:color="auto" w:fill="FFFF99"/>
          </w:tcPr>
          <w:p w14:paraId="458FB6B3" w14:textId="77777777"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0DEE4C02" w14:textId="77777777" w:rsidTr="00A639A1">
        <w:tc>
          <w:tcPr>
            <w:tcW w:w="9062" w:type="dxa"/>
          </w:tcPr>
          <w:p w14:paraId="5DB2540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14:paraId="1D4F619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14:paraId="095EF8A2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14:paraId="1B75031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73056C7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14:paraId="321DFD0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14:paraId="43809E3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14:paraId="3843091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7EC1628A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14:paraId="5BEE538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14:paraId="610629A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14:paraId="4478781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14:paraId="5CA4837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14:paraId="2E5550E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14:paraId="1A0D05AF" w14:textId="77777777"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009FCFAA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14:paraId="6D8AC501" w14:textId="77777777" w:rsidTr="0016707E">
        <w:tc>
          <w:tcPr>
            <w:tcW w:w="9062" w:type="dxa"/>
            <w:shd w:val="clear" w:color="auto" w:fill="FFFF99"/>
          </w:tcPr>
          <w:p w14:paraId="09E6926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6287E8AF" w14:textId="77777777" w:rsidTr="00A639A1">
        <w:tc>
          <w:tcPr>
            <w:tcW w:w="9062" w:type="dxa"/>
          </w:tcPr>
          <w:p w14:paraId="7FB4A22C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14:paraId="4FBE5C4F" w14:textId="77777777"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54E812F2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14:paraId="662BBC5B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36E5E53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14:paraId="2C978058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4B237221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14:paraId="29DE44B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rozpoznawać sumy algebraiczne przeciwne (P)</w:t>
            </w:r>
          </w:p>
          <w:p w14:paraId="4EFFDDF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48F2A49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14:paraId="1FA04118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61EDF734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14:paraId="01317CA8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14:paraId="13202BFD" w14:textId="77777777" w:rsidTr="0016707E">
        <w:tc>
          <w:tcPr>
            <w:tcW w:w="9062" w:type="dxa"/>
            <w:shd w:val="clear" w:color="auto" w:fill="FFFF99"/>
          </w:tcPr>
          <w:p w14:paraId="12F66F8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11809AA4" w14:textId="77777777" w:rsidTr="00A639A1">
        <w:tc>
          <w:tcPr>
            <w:tcW w:w="9062" w:type="dxa"/>
          </w:tcPr>
          <w:p w14:paraId="54443C0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14:paraId="58BF1448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3579FC27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23CB3086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45113BA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412B4220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14:paraId="33949D24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14:paraId="675D4DE9" w14:textId="77777777"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14:paraId="0182C9B3" w14:textId="77777777"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14:paraId="188EEB94" w14:textId="77777777" w:rsidTr="0016707E">
        <w:tc>
          <w:tcPr>
            <w:tcW w:w="9062" w:type="dxa"/>
            <w:shd w:val="clear" w:color="auto" w:fill="FFFF99"/>
          </w:tcPr>
          <w:p w14:paraId="0DB94B6A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14:paraId="43D903BD" w14:textId="77777777" w:rsidTr="00F65212">
        <w:tc>
          <w:tcPr>
            <w:tcW w:w="9062" w:type="dxa"/>
          </w:tcPr>
          <w:p w14:paraId="3DF0423A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14:paraId="452988C5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6570B9B1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3090AA1F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14:paraId="38DB338A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4C550B86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75A7FE13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14:paraId="48CB1C68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330DA536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14:paraId="2D87E3E2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14:paraId="513E11B8" w14:textId="77777777"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3A97A9" w14:textId="77777777"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14:paraId="4E937E8B" w14:textId="77777777" w:rsidTr="00F65212">
        <w:tc>
          <w:tcPr>
            <w:tcW w:w="9062" w:type="dxa"/>
            <w:shd w:val="clear" w:color="auto" w:fill="FFFF99"/>
          </w:tcPr>
          <w:p w14:paraId="77713F3A" w14:textId="77777777"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14:paraId="231FCD9B" w14:textId="77777777" w:rsidTr="00F65212">
        <w:tc>
          <w:tcPr>
            <w:tcW w:w="9062" w:type="dxa"/>
          </w:tcPr>
          <w:p w14:paraId="0B6A78AF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0EA4916B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5A6B600E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6450DD0A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14:paraId="0D3CAE50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14:paraId="6BF7F931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14:paraId="161F7014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6A70F021" w14:textId="77777777" w:rsidTr="0016707E">
        <w:tc>
          <w:tcPr>
            <w:tcW w:w="9062" w:type="dxa"/>
            <w:shd w:val="clear" w:color="auto" w:fill="FFCC66"/>
          </w:tcPr>
          <w:p w14:paraId="4F1B6EA8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14:paraId="1DDA698E" w14:textId="77777777" w:rsidTr="0016707E">
        <w:tc>
          <w:tcPr>
            <w:tcW w:w="9062" w:type="dxa"/>
            <w:shd w:val="clear" w:color="auto" w:fill="FFFF99"/>
          </w:tcPr>
          <w:p w14:paraId="09B91EAC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5207A985" w14:textId="77777777" w:rsidTr="00A639A1">
        <w:tc>
          <w:tcPr>
            <w:tcW w:w="9062" w:type="dxa"/>
          </w:tcPr>
          <w:p w14:paraId="5F10217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14:paraId="08E17508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4C53655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14:paraId="36644FC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14:paraId="4154E7C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14:paraId="714C5B0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194D6CB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36B17CA5" w14:textId="2ADD2A2E" w:rsidR="00C61D5F" w:rsidRPr="00745BBF" w:rsidRDefault="00C61D5F" w:rsidP="000E4A7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równania posiadające jeden pierwiastek, umie rozwiązywać równania bez stosowania przekształceń na wyrażeniach algebraicznych (K)</w:t>
            </w:r>
          </w:p>
        </w:tc>
      </w:tr>
      <w:tr w:rsidR="00A639A1" w:rsidRPr="00745BBF" w14:paraId="7CC16EB0" w14:textId="77777777" w:rsidTr="0016707E">
        <w:tc>
          <w:tcPr>
            <w:tcW w:w="9062" w:type="dxa"/>
            <w:shd w:val="clear" w:color="auto" w:fill="FFFF99"/>
          </w:tcPr>
          <w:p w14:paraId="0AFF3C85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6F2BD0F4" w14:textId="77777777" w:rsidTr="00A639A1">
        <w:tc>
          <w:tcPr>
            <w:tcW w:w="9062" w:type="dxa"/>
          </w:tcPr>
          <w:p w14:paraId="23C054DE" w14:textId="77777777"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2484971A" w14:textId="7345DA3C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</w:p>
          <w:p w14:paraId="0DA57ABE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14:paraId="20628AA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14:paraId="7F6D713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249D61A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44B87506" w14:textId="0FC7BF14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</w:p>
          <w:p w14:paraId="736E3ED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14:paraId="676DD23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14:paraId="7B274C0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14:paraId="2D9D32B1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14:paraId="02AE6AF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14:paraId="784A8E8C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14:paraId="5F4B84A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14:paraId="27208BD7" w14:textId="77777777" w:rsidTr="0016707E">
        <w:tc>
          <w:tcPr>
            <w:tcW w:w="9062" w:type="dxa"/>
            <w:shd w:val="clear" w:color="auto" w:fill="FFFF99"/>
          </w:tcPr>
          <w:p w14:paraId="7EFC10E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3B81C984" w14:textId="77777777" w:rsidTr="00A639A1">
        <w:tc>
          <w:tcPr>
            <w:tcW w:w="9062" w:type="dxa"/>
          </w:tcPr>
          <w:p w14:paraId="26A1739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1ADB984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14:paraId="132D50D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14:paraId="4C83399F" w14:textId="7CFA2E9D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</w:p>
          <w:p w14:paraId="614669B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6552935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2BEAF56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6FD53BD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6266B07A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188D29D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7A8AD7B2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14:paraId="4DFB59A5" w14:textId="77777777" w:rsidTr="0016707E">
        <w:tc>
          <w:tcPr>
            <w:tcW w:w="9062" w:type="dxa"/>
            <w:shd w:val="clear" w:color="auto" w:fill="FFFF99"/>
          </w:tcPr>
          <w:p w14:paraId="7D1C9E8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536C0C87" w14:textId="77777777" w:rsidTr="00A639A1">
        <w:tc>
          <w:tcPr>
            <w:tcW w:w="9062" w:type="dxa"/>
          </w:tcPr>
          <w:p w14:paraId="3EAAE14A" w14:textId="77777777"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39979CD7" w14:textId="69BBF00A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</w:p>
          <w:p w14:paraId="0868B33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33B0B11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1C86338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6373345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55AB718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2D2E266D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5E84DEC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2A63D841" w14:textId="77777777"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14:paraId="1BE73138" w14:textId="77777777" w:rsidTr="0016707E">
        <w:tc>
          <w:tcPr>
            <w:tcW w:w="9062" w:type="dxa"/>
            <w:shd w:val="clear" w:color="auto" w:fill="FFFF99"/>
          </w:tcPr>
          <w:p w14:paraId="73298BDA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5CD347C3" w14:textId="77777777" w:rsidTr="00A639A1">
        <w:tc>
          <w:tcPr>
            <w:tcW w:w="9062" w:type="dxa"/>
          </w:tcPr>
          <w:p w14:paraId="0F57F11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3BC988C1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14:paraId="3D9015D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5BA224F4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767094A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5803E013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27B81A3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14:paraId="3074E71F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3ABA2EB7" w14:textId="77777777" w:rsidTr="0016707E">
        <w:tc>
          <w:tcPr>
            <w:tcW w:w="9062" w:type="dxa"/>
            <w:shd w:val="clear" w:color="auto" w:fill="FFCC66"/>
          </w:tcPr>
          <w:p w14:paraId="0FD35D97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14:paraId="54D84C3F" w14:textId="77777777" w:rsidTr="0016707E">
        <w:tc>
          <w:tcPr>
            <w:tcW w:w="9062" w:type="dxa"/>
            <w:shd w:val="clear" w:color="auto" w:fill="FFFF99"/>
          </w:tcPr>
          <w:p w14:paraId="139EF98D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5A5994FA" w14:textId="77777777" w:rsidTr="00A639A1">
        <w:tc>
          <w:tcPr>
            <w:tcW w:w="9062" w:type="dxa"/>
          </w:tcPr>
          <w:p w14:paraId="08F1E54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14:paraId="42F6A1B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14:paraId="23CC196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14:paraId="67F6868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77942FF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14:paraId="0B016D7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14:paraId="50D1AB4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14:paraId="16A480F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14:paraId="3FF5143F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14:paraId="3816806A" w14:textId="786E8AB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 potęg o takich samych wykładnikach (K-P)</w:t>
            </w:r>
          </w:p>
          <w:p w14:paraId="52493FF1" w14:textId="06068E00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iloczyn  (K)</w:t>
            </w:r>
          </w:p>
          <w:p w14:paraId="5F26EDCB" w14:textId="0FF1C5FB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iloczyn  potęg o tych samych wykładnikach w postaci jednej potęgi (K-P)</w:t>
            </w:r>
          </w:p>
          <w:p w14:paraId="737D7E80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14:paraId="306AFB13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132EC413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14:paraId="0424BAEA" w14:textId="77777777"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14:paraId="1023445B" w14:textId="77777777"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14:paraId="3402040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14:paraId="4C60E6B1" w14:textId="77777777"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3C7EFAF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14:paraId="6E6E36A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1532D67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14:paraId="72878D55" w14:textId="77777777" w:rsidTr="0016707E">
        <w:tc>
          <w:tcPr>
            <w:tcW w:w="9062" w:type="dxa"/>
            <w:shd w:val="clear" w:color="auto" w:fill="FFFF99"/>
          </w:tcPr>
          <w:p w14:paraId="39B5123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72C29FFB" w14:textId="77777777" w:rsidTr="0016707E">
        <w:tc>
          <w:tcPr>
            <w:tcW w:w="9062" w:type="dxa"/>
            <w:shd w:val="clear" w:color="auto" w:fill="auto"/>
          </w:tcPr>
          <w:p w14:paraId="5545E42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14:paraId="7F5E687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14:paraId="63DB91B2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14:paraId="7971577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14:paraId="0C356F7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7901C5D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14:paraId="540F2630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14:paraId="6438E710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14:paraId="760532A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14:paraId="4075AC81" w14:textId="4BBF1155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iloczynu  (P)</w:t>
            </w:r>
          </w:p>
          <w:p w14:paraId="7D67975E" w14:textId="2C3AEA33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 potęg o takich samych wykładnikach (K-P)</w:t>
            </w:r>
          </w:p>
          <w:p w14:paraId="0A26EE6F" w14:textId="6C64A450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iloczyn  potęg o tych samych wykładnikach w postaci jednej potęgi (K-P)</w:t>
            </w:r>
          </w:p>
          <w:p w14:paraId="1295C06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14:paraId="16035CC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1A0C0A7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5AF9BFC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14:paraId="3A3F4BF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2952740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14:paraId="5B3967C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14:paraId="444F7BE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3851771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14:paraId="2852278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stosować wzór na obliczanie pierwiastka z iloczynu i ilorazu do obliczania wartości liczbowej wyrażeń (P-D)</w:t>
            </w:r>
          </w:p>
        </w:tc>
      </w:tr>
      <w:tr w:rsidR="00A639A1" w:rsidRPr="00745BBF" w14:paraId="6BF2DCA4" w14:textId="77777777" w:rsidTr="0016707E">
        <w:tc>
          <w:tcPr>
            <w:tcW w:w="9062" w:type="dxa"/>
            <w:shd w:val="clear" w:color="auto" w:fill="FFFF99"/>
          </w:tcPr>
          <w:p w14:paraId="2F8066C2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9E7699E" w14:textId="77777777" w:rsidTr="00A639A1">
        <w:tc>
          <w:tcPr>
            <w:tcW w:w="9062" w:type="dxa"/>
          </w:tcPr>
          <w:p w14:paraId="5F077A4F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14:paraId="3CEC16E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14:paraId="483816A1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2AC8EF7D" w14:textId="77777777"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79984F72" w14:textId="77777777"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14:paraId="462ABD64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14:paraId="70B0719A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14:paraId="3C031DB4" w14:textId="77777777"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5E97468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14:paraId="6C787A9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650491E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14:paraId="7B5E460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6AB13EB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2CC04ACD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68025D28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3DBCBAB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14:paraId="0C531F7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BEB3281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38FD7EF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14:paraId="6FFDA12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701B341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5EA982A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28066B6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14:paraId="1954333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4E3E10D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3E19AB21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79C6D758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5C403A50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14:paraId="2709E5E8" w14:textId="77777777"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41C5BCC3" w14:textId="77777777"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2B5EBD88" w14:textId="77777777" w:rsidTr="0016707E">
        <w:tc>
          <w:tcPr>
            <w:tcW w:w="9062" w:type="dxa"/>
            <w:shd w:val="clear" w:color="auto" w:fill="FFFF99"/>
          </w:tcPr>
          <w:p w14:paraId="1DCBB80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73F1B60C" w14:textId="77777777" w:rsidTr="00A639A1">
        <w:tc>
          <w:tcPr>
            <w:tcW w:w="9062" w:type="dxa"/>
          </w:tcPr>
          <w:p w14:paraId="6C99C29A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14:paraId="61CB70A0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14:paraId="54AC8C81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7A971DA8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1259AC59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15357E9E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14:paraId="40473449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51C17D2D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14:paraId="06EC124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2985C2A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0B883AA3" w14:textId="77777777"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043E2FC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0BB6704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16414927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61A018CF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55E4AD84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40E1858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26CB9CED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wykonywać działania na liczbach niewymiernych (R-D)</w:t>
            </w:r>
          </w:p>
          <w:p w14:paraId="6C4FFB9F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14:paraId="5375068F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4B89894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7663F66D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14:paraId="638F5A7F" w14:textId="77777777" w:rsidTr="0016707E">
        <w:tc>
          <w:tcPr>
            <w:tcW w:w="9062" w:type="dxa"/>
            <w:shd w:val="clear" w:color="auto" w:fill="FFFF99"/>
          </w:tcPr>
          <w:p w14:paraId="1AE1CD58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0BE8CAA7" w14:textId="77777777" w:rsidTr="00A639A1">
        <w:tc>
          <w:tcPr>
            <w:tcW w:w="9062" w:type="dxa"/>
          </w:tcPr>
          <w:p w14:paraId="0D8F9674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14:paraId="588B8B39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14:paraId="617AC62C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3F110B3C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14:paraId="7CB31193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760FA46A" w14:textId="77777777" w:rsidTr="0016707E">
        <w:tc>
          <w:tcPr>
            <w:tcW w:w="9062" w:type="dxa"/>
            <w:shd w:val="clear" w:color="auto" w:fill="FFCC66"/>
          </w:tcPr>
          <w:p w14:paraId="7CB63B58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14:paraId="55B3D6B6" w14:textId="77777777" w:rsidTr="0016707E">
        <w:tc>
          <w:tcPr>
            <w:tcW w:w="9062" w:type="dxa"/>
            <w:shd w:val="clear" w:color="auto" w:fill="FFFF99"/>
          </w:tcPr>
          <w:p w14:paraId="512363AD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68882B43" w14:textId="77777777" w:rsidTr="00A639A1">
        <w:tc>
          <w:tcPr>
            <w:tcW w:w="9062" w:type="dxa"/>
          </w:tcPr>
          <w:p w14:paraId="6F40EF6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14:paraId="292D938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14:paraId="548213D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14:paraId="1D3FD88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14:paraId="3561859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14:paraId="794E923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14:paraId="564C808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4FEBA39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1DEEDA6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14:paraId="6F3E5EE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14:paraId="46CB1BC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14:paraId="78F4AD8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14:paraId="5DB1FBE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14:paraId="101950B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363B469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14:paraId="1B10DAB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70A3649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14:paraId="4757B579" w14:textId="77777777"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0AD9C61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14:paraId="5F911FB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5D7BAF7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6D0824B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14:paraId="6C75D6F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14:paraId="7FC5F65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A639A1" w:rsidRPr="00745BBF" w14:paraId="0DC7899F" w14:textId="77777777" w:rsidTr="0016707E">
        <w:tc>
          <w:tcPr>
            <w:tcW w:w="9062" w:type="dxa"/>
            <w:shd w:val="clear" w:color="auto" w:fill="FFFF99"/>
          </w:tcPr>
          <w:p w14:paraId="4AF0AA7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2F344112" w14:textId="77777777" w:rsidTr="00A639A1">
        <w:tc>
          <w:tcPr>
            <w:tcW w:w="9062" w:type="dxa"/>
          </w:tcPr>
          <w:p w14:paraId="3AF740B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14:paraId="3A79E5C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14:paraId="716FBE9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66F0219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254488D3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14:paraId="5141D5A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14:paraId="65AD463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436ADBA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7579A0A8" w14:textId="77777777"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14:paraId="56154B0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14:paraId="09ED6C5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74633DE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1E4A5BAD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14:paraId="25ABBB7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14:paraId="48437FE0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związane z objętością graniastosłupa (P)</w:t>
            </w:r>
          </w:p>
          <w:p w14:paraId="608D7E5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14:paraId="602E8FB0" w14:textId="77777777" w:rsidTr="0016707E">
        <w:tc>
          <w:tcPr>
            <w:tcW w:w="9062" w:type="dxa"/>
            <w:shd w:val="clear" w:color="auto" w:fill="FFFF99"/>
          </w:tcPr>
          <w:p w14:paraId="02B1203E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462064C" w14:textId="77777777" w:rsidTr="00A639A1">
        <w:tc>
          <w:tcPr>
            <w:tcW w:w="9062" w:type="dxa"/>
          </w:tcPr>
          <w:p w14:paraId="754B305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14:paraId="608BB0C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6A08F33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14:paraId="7468798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670AE80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14:paraId="2873AF4E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7919129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51EBCB4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5DE15BB2" w14:textId="77777777"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14:paraId="2987A8C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14:paraId="278F733C" w14:textId="77777777" w:rsidTr="0016707E">
        <w:tc>
          <w:tcPr>
            <w:tcW w:w="9062" w:type="dxa"/>
            <w:shd w:val="clear" w:color="auto" w:fill="FFFF99"/>
          </w:tcPr>
          <w:p w14:paraId="4F987A0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1899E680" w14:textId="77777777" w:rsidTr="00A639A1">
        <w:tc>
          <w:tcPr>
            <w:tcW w:w="9062" w:type="dxa"/>
          </w:tcPr>
          <w:p w14:paraId="454479D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6F034462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6B635989" w14:textId="77777777"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5D6ED96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0096146A" w14:textId="77777777"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14:paraId="3B82DEFA" w14:textId="77777777" w:rsidTr="0016707E">
        <w:tc>
          <w:tcPr>
            <w:tcW w:w="9062" w:type="dxa"/>
            <w:shd w:val="clear" w:color="auto" w:fill="FFFF99"/>
          </w:tcPr>
          <w:p w14:paraId="632C749F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10AD9168" w14:textId="77777777" w:rsidTr="00A639A1">
        <w:tc>
          <w:tcPr>
            <w:tcW w:w="9062" w:type="dxa"/>
          </w:tcPr>
          <w:p w14:paraId="26B0EB7F" w14:textId="77777777"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14:paraId="6C473655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02FC5ADC" w14:textId="77777777"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263666B1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100E53B2" w14:textId="77777777"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14:paraId="6DB01008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11A7EB3C" w14:textId="77777777" w:rsidTr="0016707E">
        <w:tc>
          <w:tcPr>
            <w:tcW w:w="9062" w:type="dxa"/>
            <w:shd w:val="clear" w:color="auto" w:fill="FFCC66"/>
          </w:tcPr>
          <w:p w14:paraId="1663E72A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14:paraId="56FF234C" w14:textId="77777777" w:rsidTr="0016707E">
        <w:tc>
          <w:tcPr>
            <w:tcW w:w="9062" w:type="dxa"/>
            <w:shd w:val="clear" w:color="auto" w:fill="FFFF99"/>
          </w:tcPr>
          <w:p w14:paraId="71F82061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037AAC4" w14:textId="77777777" w:rsidTr="00A639A1">
        <w:tc>
          <w:tcPr>
            <w:tcW w:w="9062" w:type="dxa"/>
          </w:tcPr>
          <w:p w14:paraId="14F9F068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14:paraId="5388786F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14:paraId="35810C12" w14:textId="77777777"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14:paraId="32B8EEE6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7BB1B7A8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14:paraId="6BDF9A85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7C37CF22" w14:textId="77777777"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14:paraId="04123E12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14:paraId="4AE3EF9C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14:paraId="256C20EB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A639A1" w:rsidRPr="00745BBF" w14:paraId="1905FBAE" w14:textId="77777777" w:rsidTr="0016707E">
        <w:tc>
          <w:tcPr>
            <w:tcW w:w="9062" w:type="dxa"/>
            <w:shd w:val="clear" w:color="auto" w:fill="FFFF99"/>
          </w:tcPr>
          <w:p w14:paraId="329F016A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14:paraId="7E50E146" w14:textId="77777777" w:rsidTr="00EE0CE6">
        <w:tc>
          <w:tcPr>
            <w:tcW w:w="9062" w:type="dxa"/>
          </w:tcPr>
          <w:p w14:paraId="1594F038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0DD05C0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14:paraId="0D68320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7154A93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14:paraId="57ED4973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14:paraId="452794E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14:paraId="1A88FAE7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14:paraId="140E293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14:paraId="2F9A4477" w14:textId="77777777" w:rsidTr="00EE0CE6">
        <w:tc>
          <w:tcPr>
            <w:tcW w:w="9062" w:type="dxa"/>
            <w:shd w:val="clear" w:color="auto" w:fill="FFFF99"/>
          </w:tcPr>
          <w:p w14:paraId="7FDF2BA5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14:paraId="6AE6D526" w14:textId="77777777" w:rsidTr="00EE0CE6">
        <w:tc>
          <w:tcPr>
            <w:tcW w:w="9062" w:type="dxa"/>
          </w:tcPr>
          <w:p w14:paraId="4C4155E2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14:paraId="018891FA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14:paraId="6F54D33F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24391745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3D3E68F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1E4E9139" w14:textId="77777777"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zna pojęcie prawdopodobieństwa zdarzenia losowego (R)</w:t>
            </w:r>
          </w:p>
          <w:p w14:paraId="4725ECFB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14:paraId="150138A5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7C5D69EC" w14:textId="77777777" w:rsidTr="00EE0CE6">
        <w:tc>
          <w:tcPr>
            <w:tcW w:w="9062" w:type="dxa"/>
            <w:shd w:val="clear" w:color="auto" w:fill="FFFF99"/>
          </w:tcPr>
          <w:p w14:paraId="348C1063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14:paraId="3FF78392" w14:textId="77777777" w:rsidTr="00EE0CE6">
        <w:tc>
          <w:tcPr>
            <w:tcW w:w="9062" w:type="dxa"/>
          </w:tcPr>
          <w:p w14:paraId="26B5794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14:paraId="1AFA33B2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14:paraId="0B9DEF29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44ECB3EA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47BEDE71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00686501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516C39AC" w14:textId="77777777" w:rsidTr="00EE0CE6">
        <w:tc>
          <w:tcPr>
            <w:tcW w:w="9062" w:type="dxa"/>
            <w:shd w:val="clear" w:color="auto" w:fill="FFFF99"/>
          </w:tcPr>
          <w:p w14:paraId="157F5854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14:paraId="5F1C2F0D" w14:textId="77777777" w:rsidTr="00EE0CE6">
        <w:tc>
          <w:tcPr>
            <w:tcW w:w="9062" w:type="dxa"/>
          </w:tcPr>
          <w:p w14:paraId="3FED6D4D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1286F971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14:paraId="5745FF1B" w14:textId="77777777"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E65A" w14:textId="77777777" w:rsidR="00273A71" w:rsidRDefault="00273A71" w:rsidP="00AB70C1">
      <w:pPr>
        <w:spacing w:after="0" w:line="240" w:lineRule="auto"/>
      </w:pPr>
      <w:r>
        <w:separator/>
      </w:r>
    </w:p>
  </w:endnote>
  <w:endnote w:type="continuationSeparator" w:id="0">
    <w:p w14:paraId="76DFADE6" w14:textId="77777777" w:rsidR="00273A71" w:rsidRDefault="00273A71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290E" w14:textId="77777777"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625CCBB6" w14:textId="77777777" w:rsidR="00AB70C1" w:rsidRDefault="00AB70C1" w:rsidP="00AB70C1">
    <w:pPr>
      <w:pStyle w:val="Stopka"/>
      <w:jc w:val="center"/>
    </w:pPr>
  </w:p>
  <w:p w14:paraId="1CFFE5DA" w14:textId="77777777"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7080" w14:textId="77777777" w:rsidR="00273A71" w:rsidRDefault="00273A71" w:rsidP="00AB70C1">
      <w:pPr>
        <w:spacing w:after="0" w:line="240" w:lineRule="auto"/>
      </w:pPr>
      <w:r>
        <w:separator/>
      </w:r>
    </w:p>
  </w:footnote>
  <w:footnote w:type="continuationSeparator" w:id="0">
    <w:p w14:paraId="4BB9B653" w14:textId="77777777" w:rsidR="00273A71" w:rsidRDefault="00273A71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0C90" w14:textId="77777777"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14:paraId="78B5AD9A" w14:textId="77777777" w:rsidR="00AB70C1" w:rsidRDefault="00AB70C1" w:rsidP="00AB70C1">
    <w:pPr>
      <w:pStyle w:val="Nagwek"/>
      <w:jc w:val="center"/>
    </w:pPr>
  </w:p>
  <w:p w14:paraId="6CD1DD1C" w14:textId="77777777"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E"/>
    <w:multiLevelType w:val="singleLevel"/>
    <w:tmpl w:val="0000000E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2"/>
    <w:multiLevelType w:val="singleLevel"/>
    <w:tmpl w:val="00000012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DB6002"/>
    <w:multiLevelType w:val="hybridMultilevel"/>
    <w:tmpl w:val="ABA44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F40580"/>
    <w:multiLevelType w:val="hybridMultilevel"/>
    <w:tmpl w:val="B98A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43DF73A7"/>
    <w:multiLevelType w:val="hybridMultilevel"/>
    <w:tmpl w:val="46F801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8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0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3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325506">
    <w:abstractNumId w:val="35"/>
  </w:num>
  <w:num w:numId="2" w16cid:durableId="1953971298">
    <w:abstractNumId w:val="31"/>
  </w:num>
  <w:num w:numId="3" w16cid:durableId="1785268641">
    <w:abstractNumId w:val="13"/>
  </w:num>
  <w:num w:numId="4" w16cid:durableId="129363364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 w16cid:durableId="924537702">
    <w:abstractNumId w:val="22"/>
  </w:num>
  <w:num w:numId="6" w16cid:durableId="1713338467">
    <w:abstractNumId w:val="12"/>
  </w:num>
  <w:num w:numId="7" w16cid:durableId="19045624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 w16cid:durableId="80873803">
    <w:abstractNumId w:val="25"/>
  </w:num>
  <w:num w:numId="9" w16cid:durableId="639699386">
    <w:abstractNumId w:val="14"/>
  </w:num>
  <w:num w:numId="10" w16cid:durableId="966087254">
    <w:abstractNumId w:val="20"/>
  </w:num>
  <w:num w:numId="11" w16cid:durableId="619845778">
    <w:abstractNumId w:val="32"/>
  </w:num>
  <w:num w:numId="12" w16cid:durableId="71709208">
    <w:abstractNumId w:val="19"/>
  </w:num>
  <w:num w:numId="13" w16cid:durableId="673190678">
    <w:abstractNumId w:val="26"/>
  </w:num>
  <w:num w:numId="14" w16cid:durableId="1913461531">
    <w:abstractNumId w:val="17"/>
  </w:num>
  <w:num w:numId="15" w16cid:durableId="596913129">
    <w:abstractNumId w:val="27"/>
  </w:num>
  <w:num w:numId="16" w16cid:durableId="1707758218">
    <w:abstractNumId w:val="18"/>
  </w:num>
  <w:num w:numId="17" w16cid:durableId="641354267">
    <w:abstractNumId w:val="34"/>
  </w:num>
  <w:num w:numId="18" w16cid:durableId="635643586">
    <w:abstractNumId w:val="29"/>
  </w:num>
  <w:num w:numId="19" w16cid:durableId="1779713500">
    <w:abstractNumId w:val="33"/>
  </w:num>
  <w:num w:numId="20" w16cid:durableId="1657150847">
    <w:abstractNumId w:val="23"/>
  </w:num>
  <w:num w:numId="21" w16cid:durableId="1656374058">
    <w:abstractNumId w:val="21"/>
  </w:num>
  <w:num w:numId="22" w16cid:durableId="813521431">
    <w:abstractNumId w:val="30"/>
  </w:num>
  <w:num w:numId="23" w16cid:durableId="1895581887">
    <w:abstractNumId w:val="28"/>
  </w:num>
  <w:num w:numId="24" w16cid:durableId="171299348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 w16cid:durableId="596711688">
    <w:abstractNumId w:val="24"/>
  </w:num>
  <w:num w:numId="26" w16cid:durableId="1277058504">
    <w:abstractNumId w:val="1"/>
  </w:num>
  <w:num w:numId="27" w16cid:durableId="897866161">
    <w:abstractNumId w:val="2"/>
  </w:num>
  <w:num w:numId="28" w16cid:durableId="1047145191">
    <w:abstractNumId w:val="3"/>
  </w:num>
  <w:num w:numId="29" w16cid:durableId="1521578211">
    <w:abstractNumId w:val="4"/>
  </w:num>
  <w:num w:numId="30" w16cid:durableId="1068461704">
    <w:abstractNumId w:val="5"/>
  </w:num>
  <w:num w:numId="31" w16cid:durableId="1996251897">
    <w:abstractNumId w:val="6"/>
  </w:num>
  <w:num w:numId="32" w16cid:durableId="1041710480">
    <w:abstractNumId w:val="7"/>
  </w:num>
  <w:num w:numId="33" w16cid:durableId="637303425">
    <w:abstractNumId w:val="8"/>
  </w:num>
  <w:num w:numId="34" w16cid:durableId="1448306721">
    <w:abstractNumId w:val="9"/>
  </w:num>
  <w:num w:numId="35" w16cid:durableId="2020694900">
    <w:abstractNumId w:val="10"/>
  </w:num>
  <w:num w:numId="36" w16cid:durableId="859202329">
    <w:abstractNumId w:val="11"/>
  </w:num>
  <w:num w:numId="37" w16cid:durableId="1504512708">
    <w:abstractNumId w:val="16"/>
  </w:num>
  <w:num w:numId="38" w16cid:durableId="705909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27747"/>
    <w:rsid w:val="000E4A7B"/>
    <w:rsid w:val="000F28A5"/>
    <w:rsid w:val="001555EF"/>
    <w:rsid w:val="0016707E"/>
    <w:rsid w:val="00273A71"/>
    <w:rsid w:val="002D48C4"/>
    <w:rsid w:val="002D542C"/>
    <w:rsid w:val="002F4694"/>
    <w:rsid w:val="00311430"/>
    <w:rsid w:val="003D3C3B"/>
    <w:rsid w:val="004043FB"/>
    <w:rsid w:val="004445C3"/>
    <w:rsid w:val="004C737A"/>
    <w:rsid w:val="00530AC0"/>
    <w:rsid w:val="00551631"/>
    <w:rsid w:val="005618C7"/>
    <w:rsid w:val="0060643F"/>
    <w:rsid w:val="00644F14"/>
    <w:rsid w:val="007101C8"/>
    <w:rsid w:val="00745BBF"/>
    <w:rsid w:val="007D4D37"/>
    <w:rsid w:val="00812D0C"/>
    <w:rsid w:val="0088411B"/>
    <w:rsid w:val="00916B09"/>
    <w:rsid w:val="00922703"/>
    <w:rsid w:val="00961391"/>
    <w:rsid w:val="00985D17"/>
    <w:rsid w:val="00A6139A"/>
    <w:rsid w:val="00A639A1"/>
    <w:rsid w:val="00AB70C1"/>
    <w:rsid w:val="00AE1955"/>
    <w:rsid w:val="00C61D5F"/>
    <w:rsid w:val="00D62542"/>
    <w:rsid w:val="00DC3250"/>
    <w:rsid w:val="00E479C0"/>
    <w:rsid w:val="00E77F6A"/>
    <w:rsid w:val="00EC7987"/>
    <w:rsid w:val="00EE0CE6"/>
    <w:rsid w:val="00F33824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4DAA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A1"/>
  </w:style>
  <w:style w:type="paragraph" w:styleId="Nagwek1">
    <w:name w:val="heading 1"/>
    <w:basedOn w:val="Normalny"/>
    <w:next w:val="Tekstpodstawowy"/>
    <w:link w:val="Nagwek1Znak"/>
    <w:qFormat/>
    <w:rsid w:val="000E4A7B"/>
    <w:pPr>
      <w:numPr>
        <w:numId w:val="25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0E4A7B"/>
    <w:pPr>
      <w:numPr>
        <w:ilvl w:val="1"/>
        <w:numId w:val="25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  <w:style w:type="character" w:customStyle="1" w:styleId="Nagwek1Znak">
    <w:name w:val="Nagłówek 1 Znak"/>
    <w:basedOn w:val="Domylnaczcionkaakapitu"/>
    <w:link w:val="Nagwek1"/>
    <w:rsid w:val="000E4A7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0E4A7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6044</Words>
  <Characters>36265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admin</cp:lastModifiedBy>
  <cp:revision>2</cp:revision>
  <dcterms:created xsi:type="dcterms:W3CDTF">2025-09-23T08:09:00Z</dcterms:created>
  <dcterms:modified xsi:type="dcterms:W3CDTF">2025-09-23T08:09:00Z</dcterms:modified>
</cp:coreProperties>
</file>